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FBB" w:rsidRDefault="00D00FBB" w:rsidP="00D00FBB">
      <w:pPr>
        <w:overflowPunct/>
        <w:autoSpaceDE/>
        <w:jc w:val="both"/>
        <w:textAlignment w:val="auto"/>
        <w:rPr>
          <w:rFonts w:ascii="Arial" w:hAnsi="Arial" w:cs="Arial"/>
          <w:color w:val="00CC00"/>
          <w:sz w:val="22"/>
          <w:szCs w:val="22"/>
        </w:rPr>
      </w:pPr>
      <w:bookmarkStart w:id="0" w:name="_GoBack"/>
      <w:bookmarkEnd w:id="0"/>
    </w:p>
    <w:p w:rsidR="00D00FBB" w:rsidRDefault="00D00FBB" w:rsidP="00294C8D">
      <w:pPr>
        <w:rPr>
          <w:rFonts w:ascii="Arial" w:hAnsi="Arial" w:cs="Arial"/>
          <w:b/>
          <w:color w:val="000000"/>
          <w:spacing w:val="6"/>
          <w:kern w:val="1"/>
          <w:sz w:val="22"/>
          <w:szCs w:val="22"/>
        </w:rPr>
      </w:pPr>
    </w:p>
    <w:p w:rsidR="006B1385" w:rsidRPr="005C6748" w:rsidRDefault="006B1385" w:rsidP="006B1385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C6748">
        <w:rPr>
          <w:rFonts w:ascii="Arial" w:hAnsi="Arial" w:cs="Arial"/>
          <w:b/>
          <w:color w:val="000000"/>
          <w:spacing w:val="6"/>
          <w:kern w:val="1"/>
          <w:sz w:val="22"/>
          <w:szCs w:val="22"/>
        </w:rPr>
        <w:t>DEPARTAMENTO ADMINISTRATIVO DE CIENCIA, TECNOLOGIA E INNOVACIÓN - COLCIENCIAS -</w:t>
      </w:r>
    </w:p>
    <w:p w:rsidR="006B1385" w:rsidRPr="005C6748" w:rsidRDefault="006B1385" w:rsidP="006B1385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6B1385" w:rsidRPr="006B1385" w:rsidRDefault="006B1385" w:rsidP="006B1385">
      <w:pPr>
        <w:shd w:val="clear" w:color="auto" w:fill="008080"/>
        <w:jc w:val="center"/>
        <w:rPr>
          <w:rFonts w:ascii="Arial" w:hAnsi="Arial" w:cs="Arial"/>
          <w:b/>
          <w:color w:val="FFFFFF"/>
          <w:sz w:val="22"/>
          <w:szCs w:val="22"/>
        </w:rPr>
      </w:pPr>
    </w:p>
    <w:p w:rsidR="00AF314A" w:rsidRDefault="00AF314A" w:rsidP="00674316">
      <w:pPr>
        <w:pStyle w:val="Textoindependiente31"/>
        <w:widowControl/>
        <w:shd w:val="clear" w:color="auto" w:fill="008080"/>
        <w:spacing w:after="0"/>
        <w:jc w:val="center"/>
        <w:rPr>
          <w:rFonts w:cs="Arial"/>
          <w:b/>
          <w:bCs/>
          <w:color w:val="FFFFFF"/>
          <w:sz w:val="22"/>
          <w:szCs w:val="22"/>
          <w:lang w:val="es-ES"/>
        </w:rPr>
      </w:pPr>
      <w:r w:rsidRPr="00345799">
        <w:rPr>
          <w:rFonts w:cs="Arial"/>
          <w:b/>
          <w:bCs/>
          <w:color w:val="FFFFFF"/>
          <w:sz w:val="22"/>
          <w:szCs w:val="22"/>
          <w:lang w:val="es-ES"/>
        </w:rPr>
        <w:t xml:space="preserve">CONVOCATORIA </w:t>
      </w:r>
      <w:r w:rsidR="00674316">
        <w:rPr>
          <w:rFonts w:cs="Arial"/>
          <w:b/>
          <w:bCs/>
          <w:color w:val="FFFFFF"/>
          <w:sz w:val="22"/>
          <w:szCs w:val="22"/>
          <w:lang w:val="es-ES"/>
        </w:rPr>
        <w:t>DOCTORADOS EXTERIOR</w:t>
      </w:r>
      <w:r w:rsidRPr="00345799">
        <w:rPr>
          <w:rFonts w:cs="Arial"/>
          <w:b/>
          <w:bCs/>
          <w:color w:val="FFFFFF"/>
          <w:sz w:val="22"/>
          <w:szCs w:val="22"/>
          <w:lang w:val="es-ES"/>
        </w:rPr>
        <w:t xml:space="preserve"> 2015</w:t>
      </w:r>
    </w:p>
    <w:p w:rsidR="006B1385" w:rsidRPr="005C6748" w:rsidRDefault="006B1385" w:rsidP="00AF314A">
      <w:pPr>
        <w:shd w:val="clear" w:color="auto" w:fill="008080"/>
        <w:rPr>
          <w:rFonts w:ascii="Arial" w:hAnsi="Arial" w:cs="Arial"/>
          <w:b/>
          <w:sz w:val="22"/>
          <w:szCs w:val="22"/>
        </w:rPr>
      </w:pPr>
    </w:p>
    <w:p w:rsidR="006B1385" w:rsidRPr="005C6748" w:rsidRDefault="006B1385" w:rsidP="006B1385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BC1003" w:rsidRDefault="00674316" w:rsidP="006B1385">
      <w:pPr>
        <w:keepNext/>
        <w:suppressAutoHyphens w:val="0"/>
        <w:overflowPunct/>
        <w:autoSpaceDE/>
        <w:jc w:val="center"/>
        <w:textAlignment w:val="auto"/>
        <w:outlineLvl w:val="0"/>
        <w:rPr>
          <w:sz w:val="24"/>
          <w:szCs w:val="24"/>
        </w:rPr>
      </w:pPr>
      <w:r>
        <w:rPr>
          <w:rFonts w:ascii="Arial" w:eastAsia="Arial Unicode MS" w:hAnsi="Arial" w:cs="Arial"/>
          <w:b/>
          <w:bCs/>
          <w:sz w:val="22"/>
          <w:szCs w:val="22"/>
          <w:lang w:val="es-ES" w:eastAsia="es-ES"/>
        </w:rPr>
        <w:t xml:space="preserve">ANEXO </w:t>
      </w:r>
      <w:r w:rsidR="008C0937">
        <w:rPr>
          <w:rFonts w:ascii="Arial" w:eastAsia="Arial Unicode MS" w:hAnsi="Arial" w:cs="Arial"/>
          <w:b/>
          <w:bCs/>
          <w:sz w:val="22"/>
          <w:szCs w:val="22"/>
          <w:lang w:val="es-ES" w:eastAsia="es-ES"/>
        </w:rPr>
        <w:t>5</w:t>
      </w:r>
      <w:r w:rsidR="006B1385" w:rsidRPr="006B1385">
        <w:rPr>
          <w:rFonts w:ascii="Arial" w:eastAsia="Arial Unicode MS" w:hAnsi="Arial" w:cs="Arial"/>
          <w:b/>
          <w:bCs/>
          <w:sz w:val="22"/>
          <w:szCs w:val="22"/>
          <w:lang w:val="es-ES" w:eastAsia="es-ES"/>
        </w:rPr>
        <w:t xml:space="preserve"> -</w:t>
      </w:r>
      <w:r w:rsidR="006B1385">
        <w:rPr>
          <w:rFonts w:ascii="Arial" w:eastAsia="Arial Unicode MS" w:hAnsi="Arial" w:cs="Arial"/>
          <w:b/>
          <w:bCs/>
          <w:sz w:val="22"/>
          <w:szCs w:val="22"/>
          <w:lang w:val="es-ES" w:eastAsia="es-ES"/>
        </w:rPr>
        <w:t xml:space="preserve"> </w:t>
      </w:r>
      <w:r w:rsidR="00BC1003" w:rsidRPr="006B1385">
        <w:rPr>
          <w:rFonts w:ascii="Arial" w:eastAsia="Arial Unicode MS" w:hAnsi="Arial" w:cs="Arial"/>
          <w:b/>
          <w:bCs/>
          <w:sz w:val="22"/>
          <w:szCs w:val="22"/>
          <w:lang w:eastAsia="es-ES"/>
        </w:rPr>
        <w:t>AUTORIZACIÓN USO Y ALMACENAMIENTO DE DATOS PERSONALES</w:t>
      </w:r>
    </w:p>
    <w:p w:rsidR="00BC1003" w:rsidRDefault="00BC1003" w:rsidP="00BC1003">
      <w:pPr>
        <w:widowControl w:val="0"/>
        <w:autoSpaceDN w:val="0"/>
        <w:adjustRightInd w:val="0"/>
        <w:spacing w:line="200" w:lineRule="exact"/>
        <w:rPr>
          <w:sz w:val="24"/>
          <w:szCs w:val="24"/>
        </w:rPr>
      </w:pPr>
    </w:p>
    <w:p w:rsidR="006B1385" w:rsidRPr="00450740" w:rsidRDefault="006B1385" w:rsidP="006B1385">
      <w:pPr>
        <w:pStyle w:val="Listaconnmeros"/>
        <w:ind w:left="0" w:firstLine="0"/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  <w:r w:rsidRPr="00450740">
        <w:rPr>
          <w:rFonts w:ascii="Arial" w:hAnsi="Arial" w:cs="Arial"/>
          <w:color w:val="00FF00"/>
          <w:sz w:val="22"/>
          <w:szCs w:val="22"/>
          <w:lang w:val="es-CO"/>
        </w:rPr>
        <w:t xml:space="preserve">(Ciudad), (Día) de (Mes) de 201_ </w:t>
      </w:r>
    </w:p>
    <w:p w:rsidR="006B1385" w:rsidRDefault="006B1385" w:rsidP="006B1385">
      <w:pPr>
        <w:pStyle w:val="Listaconnmeros"/>
        <w:ind w:left="0" w:firstLine="0"/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</w:p>
    <w:p w:rsidR="005A57CB" w:rsidRPr="005345A6" w:rsidRDefault="005A57CB" w:rsidP="006B1385">
      <w:pPr>
        <w:pStyle w:val="Listaconnmeros"/>
        <w:ind w:left="0" w:firstLine="0"/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</w:p>
    <w:p w:rsidR="006B1385" w:rsidRPr="005345A6" w:rsidRDefault="006B1385" w:rsidP="006B1385">
      <w:pPr>
        <w:pStyle w:val="Listaconnmeros"/>
        <w:ind w:left="0" w:firstLine="0"/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  <w:r w:rsidRPr="005345A6">
        <w:rPr>
          <w:rFonts w:ascii="Arial" w:hAnsi="Arial" w:cs="Arial"/>
          <w:sz w:val="22"/>
          <w:szCs w:val="22"/>
          <w:lang w:val="es-CO"/>
        </w:rPr>
        <w:t xml:space="preserve">Señores </w:t>
      </w:r>
    </w:p>
    <w:p w:rsidR="006B1385" w:rsidRPr="005345A6" w:rsidRDefault="006B1385" w:rsidP="006B1385">
      <w:pPr>
        <w:pStyle w:val="Listaconnmeros"/>
        <w:ind w:left="0" w:firstLine="0"/>
        <w:contextualSpacing w:val="0"/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5345A6">
        <w:rPr>
          <w:rFonts w:ascii="Arial" w:hAnsi="Arial" w:cs="Arial"/>
          <w:b/>
          <w:sz w:val="22"/>
          <w:szCs w:val="22"/>
          <w:lang w:val="es-CO"/>
        </w:rPr>
        <w:t>COLCIENCIAS</w:t>
      </w:r>
    </w:p>
    <w:p w:rsidR="006B1385" w:rsidRPr="005345A6" w:rsidRDefault="006B1385" w:rsidP="006B1385">
      <w:pPr>
        <w:pStyle w:val="Listaconnmeros"/>
        <w:ind w:left="0" w:firstLine="0"/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  <w:r w:rsidRPr="005345A6">
        <w:rPr>
          <w:rFonts w:ascii="Arial" w:hAnsi="Arial" w:cs="Arial"/>
          <w:sz w:val="22"/>
          <w:szCs w:val="22"/>
          <w:lang w:val="es-CO"/>
        </w:rPr>
        <w:t>Carrera 7B Bis No. 132 – 28</w:t>
      </w:r>
    </w:p>
    <w:p w:rsidR="006B1385" w:rsidRPr="005345A6" w:rsidRDefault="006B1385" w:rsidP="006B1385">
      <w:pPr>
        <w:pStyle w:val="Listaconnmeros"/>
        <w:ind w:left="0" w:firstLine="0"/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  <w:r w:rsidRPr="005345A6">
        <w:rPr>
          <w:rFonts w:ascii="Arial" w:hAnsi="Arial" w:cs="Arial"/>
          <w:sz w:val="22"/>
          <w:szCs w:val="22"/>
          <w:lang w:val="es-CO"/>
        </w:rPr>
        <w:t>Bogotá D.C.</w:t>
      </w:r>
    </w:p>
    <w:p w:rsidR="006B1385" w:rsidRPr="005345A6" w:rsidRDefault="006B1385" w:rsidP="006B1385">
      <w:pPr>
        <w:pStyle w:val="Listaconnmeros"/>
        <w:spacing w:before="60" w:after="60"/>
        <w:ind w:left="0" w:firstLine="0"/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</w:p>
    <w:p w:rsidR="006B1385" w:rsidRPr="005345A6" w:rsidRDefault="006B1385" w:rsidP="006B1385">
      <w:pPr>
        <w:rPr>
          <w:rFonts w:ascii="Arial" w:hAnsi="Arial" w:cs="Arial"/>
          <w:sz w:val="22"/>
          <w:szCs w:val="22"/>
        </w:rPr>
      </w:pPr>
      <w:r w:rsidRPr="005345A6">
        <w:rPr>
          <w:rFonts w:ascii="Arial" w:hAnsi="Arial" w:cs="Arial"/>
          <w:b/>
          <w:sz w:val="22"/>
          <w:szCs w:val="22"/>
        </w:rPr>
        <w:t xml:space="preserve">Asunto: </w:t>
      </w:r>
      <w:r w:rsidRPr="005345A6">
        <w:rPr>
          <w:rFonts w:ascii="Arial" w:hAnsi="Arial" w:cs="Arial"/>
          <w:sz w:val="22"/>
          <w:szCs w:val="22"/>
        </w:rPr>
        <w:t>Autorización</w:t>
      </w:r>
      <w:r>
        <w:rPr>
          <w:rFonts w:ascii="Arial" w:hAnsi="Arial" w:cs="Arial"/>
          <w:sz w:val="22"/>
          <w:szCs w:val="22"/>
        </w:rPr>
        <w:t>,</w:t>
      </w:r>
      <w:r w:rsidRPr="005345A6">
        <w:rPr>
          <w:rFonts w:ascii="Arial" w:hAnsi="Arial" w:cs="Arial"/>
          <w:sz w:val="22"/>
          <w:szCs w:val="22"/>
        </w:rPr>
        <w:t xml:space="preserve"> uso y almacenamiento de datos personales.</w:t>
      </w:r>
    </w:p>
    <w:p w:rsidR="006B1385" w:rsidRPr="005345A6" w:rsidRDefault="006B1385" w:rsidP="006B1385">
      <w:pPr>
        <w:rPr>
          <w:rFonts w:ascii="Arial" w:hAnsi="Arial" w:cs="Arial"/>
          <w:sz w:val="22"/>
          <w:szCs w:val="22"/>
        </w:rPr>
      </w:pPr>
    </w:p>
    <w:p w:rsidR="006B1385" w:rsidRPr="005345A6" w:rsidRDefault="006B1385" w:rsidP="006B1385">
      <w:pPr>
        <w:pStyle w:val="Sinespaciado"/>
        <w:jc w:val="both"/>
        <w:rPr>
          <w:rFonts w:ascii="Arial" w:hAnsi="Arial" w:cs="Arial"/>
        </w:rPr>
      </w:pPr>
      <w:r w:rsidRPr="005345A6">
        <w:rPr>
          <w:rFonts w:ascii="Arial" w:hAnsi="Arial" w:cs="Arial"/>
        </w:rPr>
        <w:t xml:space="preserve">En virtud de la Ley Estatutaria 1581 del 2012, mediante la cual se dictan las disposiciones generales para la protección de datos personales, y su Decreto Reglamentario 1377 de 2013, </w:t>
      </w:r>
      <w:r>
        <w:rPr>
          <w:rFonts w:ascii="Arial" w:hAnsi="Arial" w:cs="Arial"/>
        </w:rPr>
        <w:t>autorizo</w:t>
      </w:r>
      <w:r w:rsidRPr="005345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el uso de la información registrada, </w:t>
      </w:r>
      <w:r w:rsidRPr="005345A6">
        <w:rPr>
          <w:rFonts w:ascii="Arial" w:hAnsi="Arial" w:cs="Arial"/>
        </w:rPr>
        <w:t xml:space="preserve">al Departamento Administrativo de Ciencia, Tecnología e Innovación - </w:t>
      </w:r>
      <w:r>
        <w:rPr>
          <w:rFonts w:ascii="Arial" w:hAnsi="Arial" w:cs="Arial"/>
        </w:rPr>
        <w:t>COLCIENCIAS</w:t>
      </w:r>
      <w:r w:rsidRPr="005345A6">
        <w:rPr>
          <w:rFonts w:ascii="Arial" w:hAnsi="Arial" w:cs="Arial"/>
        </w:rPr>
        <w:t>, considerad</w:t>
      </w:r>
      <w:r>
        <w:rPr>
          <w:rFonts w:ascii="Arial" w:hAnsi="Arial" w:cs="Arial"/>
        </w:rPr>
        <w:t>o</w:t>
      </w:r>
      <w:r w:rsidRPr="005345A6">
        <w:rPr>
          <w:rFonts w:ascii="Arial" w:hAnsi="Arial" w:cs="Arial"/>
        </w:rPr>
        <w:t xml:space="preserve"> como responsable y/o encargad</w:t>
      </w:r>
      <w:r>
        <w:rPr>
          <w:rFonts w:ascii="Arial" w:hAnsi="Arial" w:cs="Arial"/>
        </w:rPr>
        <w:t>o</w:t>
      </w:r>
      <w:r w:rsidRPr="005345A6">
        <w:rPr>
          <w:rFonts w:ascii="Arial" w:hAnsi="Arial" w:cs="Arial"/>
        </w:rPr>
        <w:t xml:space="preserve"> del tratamiento de datos personales, almacenados en bases de datos, las cuales incluyen información que se han reportado en desarrollo de las diferentes actividades y formularios</w:t>
      </w:r>
      <w:r>
        <w:rPr>
          <w:rFonts w:ascii="Arial" w:hAnsi="Arial" w:cs="Arial"/>
        </w:rPr>
        <w:t>. Lo anterior hace referencia</w:t>
      </w:r>
      <w:r w:rsidRPr="005345A6">
        <w:rPr>
          <w:rFonts w:ascii="Arial" w:hAnsi="Arial" w:cs="Arial"/>
        </w:rPr>
        <w:t xml:space="preserve"> particular </w:t>
      </w:r>
      <w:r>
        <w:rPr>
          <w:rFonts w:ascii="Arial" w:hAnsi="Arial" w:cs="Arial"/>
        </w:rPr>
        <w:t xml:space="preserve">a </w:t>
      </w:r>
      <w:r w:rsidRPr="005345A6">
        <w:rPr>
          <w:rFonts w:ascii="Arial" w:hAnsi="Arial" w:cs="Arial"/>
        </w:rPr>
        <w:t>los siguientes</w:t>
      </w:r>
      <w:r>
        <w:rPr>
          <w:rFonts w:ascii="Arial" w:hAnsi="Arial" w:cs="Arial"/>
        </w:rPr>
        <w:t xml:space="preserve"> datos</w:t>
      </w:r>
      <w:r w:rsidRPr="005345A6">
        <w:rPr>
          <w:rFonts w:ascii="Arial" w:hAnsi="Arial" w:cs="Arial"/>
        </w:rPr>
        <w:t xml:space="preserve">: nombres, número de documento de identificación, dirección, teléfono fijo y móvil, direcciones, correo electrónico, profesión, hoja de vida académica, certificados de notas, </w:t>
      </w:r>
      <w:r>
        <w:rPr>
          <w:rFonts w:ascii="Arial" w:hAnsi="Arial" w:cs="Arial"/>
        </w:rPr>
        <w:t>entre otros</w:t>
      </w:r>
      <w:r w:rsidRPr="005345A6">
        <w:rPr>
          <w:rFonts w:ascii="Arial" w:hAnsi="Arial" w:cs="Arial"/>
        </w:rPr>
        <w:t xml:space="preserve">. </w:t>
      </w:r>
    </w:p>
    <w:p w:rsidR="006B1385" w:rsidRPr="005345A6" w:rsidRDefault="006B1385" w:rsidP="006B1385">
      <w:pPr>
        <w:pStyle w:val="Sinespaciado"/>
        <w:jc w:val="both"/>
        <w:rPr>
          <w:rFonts w:ascii="Arial" w:hAnsi="Arial" w:cs="Arial"/>
        </w:rPr>
      </w:pPr>
    </w:p>
    <w:p w:rsidR="006B1385" w:rsidRPr="005345A6" w:rsidRDefault="006B1385" w:rsidP="006B1385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Los datos serán utilizados para</w:t>
      </w:r>
      <w:r w:rsidRPr="005345A6">
        <w:rPr>
          <w:rFonts w:ascii="Arial" w:hAnsi="Arial" w:cs="Arial"/>
        </w:rPr>
        <w:t xml:space="preserve"> la misión institucional establecida en la ley 1286 de 2009, como ente rector de la Ciencia Tecnología e innovación en Colombia.</w:t>
      </w:r>
    </w:p>
    <w:p w:rsidR="006B1385" w:rsidRDefault="006B1385" w:rsidP="006B1385">
      <w:pPr>
        <w:pStyle w:val="Sinespaciado"/>
        <w:jc w:val="both"/>
        <w:rPr>
          <w:rFonts w:ascii="Arial" w:hAnsi="Arial" w:cs="Arial"/>
          <w:i/>
        </w:rPr>
      </w:pPr>
    </w:p>
    <w:p w:rsidR="006B1385" w:rsidRDefault="006B1385" w:rsidP="006B1385">
      <w:pPr>
        <w:pStyle w:val="Sinespaciado"/>
        <w:jc w:val="both"/>
        <w:rPr>
          <w:rFonts w:ascii="Arial" w:hAnsi="Arial" w:cs="Arial"/>
        </w:rPr>
      </w:pPr>
      <w:r w:rsidRPr="005345A6">
        <w:rPr>
          <w:rFonts w:ascii="Arial" w:hAnsi="Arial" w:cs="Arial"/>
        </w:rPr>
        <w:t xml:space="preserve">Atentamente, </w:t>
      </w:r>
    </w:p>
    <w:p w:rsidR="00AF314A" w:rsidRDefault="00AF314A" w:rsidP="006B1385">
      <w:pPr>
        <w:pStyle w:val="Sinespaciado"/>
        <w:jc w:val="both"/>
        <w:rPr>
          <w:rFonts w:ascii="Arial" w:hAnsi="Arial" w:cs="Arial"/>
        </w:rPr>
      </w:pPr>
    </w:p>
    <w:p w:rsidR="00AF314A" w:rsidRDefault="00AF314A" w:rsidP="006B1385">
      <w:pPr>
        <w:pStyle w:val="Sinespaciado"/>
        <w:jc w:val="both"/>
        <w:rPr>
          <w:rFonts w:ascii="Arial" w:hAnsi="Arial" w:cs="Arial"/>
        </w:rPr>
      </w:pPr>
    </w:p>
    <w:p w:rsidR="006B1385" w:rsidRDefault="006B1385" w:rsidP="006B1385">
      <w:pPr>
        <w:pStyle w:val="Sinespaciado"/>
        <w:jc w:val="both"/>
        <w:rPr>
          <w:rFonts w:ascii="Arial" w:hAnsi="Arial" w:cs="Arial"/>
          <w:sz w:val="24"/>
        </w:rPr>
      </w:pPr>
    </w:p>
    <w:p w:rsidR="004A1A92" w:rsidRDefault="004A1A92" w:rsidP="006B1385">
      <w:pPr>
        <w:pStyle w:val="Sinespaciado"/>
        <w:jc w:val="both"/>
        <w:rPr>
          <w:rFonts w:ascii="Arial" w:hAnsi="Arial" w:cs="Arial"/>
          <w:sz w:val="24"/>
        </w:rPr>
      </w:pPr>
    </w:p>
    <w:p w:rsidR="006B1385" w:rsidRPr="000A1F51" w:rsidRDefault="006B1385" w:rsidP="006B1385">
      <w:pPr>
        <w:rPr>
          <w:rFonts w:ascii="Arial" w:hAnsi="Arial" w:cs="Arial"/>
          <w:b/>
          <w:color w:val="0000FF"/>
        </w:rPr>
      </w:pPr>
      <w:r w:rsidRPr="000A1F51">
        <w:rPr>
          <w:rFonts w:ascii="Arial" w:hAnsi="Arial" w:cs="Arial"/>
          <w:b/>
          <w:color w:val="0000FF"/>
        </w:rPr>
        <w:t>_________________________________</w:t>
      </w:r>
    </w:p>
    <w:p w:rsidR="006B1385" w:rsidRPr="00450740" w:rsidRDefault="006B1385" w:rsidP="006B1385">
      <w:pPr>
        <w:tabs>
          <w:tab w:val="left" w:pos="2635"/>
        </w:tabs>
        <w:rPr>
          <w:rFonts w:ascii="Arial" w:hAnsi="Arial" w:cs="Arial"/>
          <w:color w:val="00FF00"/>
        </w:rPr>
      </w:pPr>
      <w:r w:rsidRPr="00450740">
        <w:rPr>
          <w:rFonts w:ascii="Arial" w:hAnsi="Arial" w:cs="Arial"/>
          <w:color w:val="00FF00"/>
        </w:rPr>
        <w:t>FIRMA</w:t>
      </w:r>
      <w:r>
        <w:rPr>
          <w:rFonts w:ascii="Arial" w:hAnsi="Arial" w:cs="Arial"/>
          <w:color w:val="00FF00"/>
        </w:rPr>
        <w:tab/>
      </w:r>
    </w:p>
    <w:p w:rsidR="006B1385" w:rsidRPr="00450740" w:rsidRDefault="006B1385" w:rsidP="006B1385">
      <w:pPr>
        <w:pStyle w:val="Listaconnmeros"/>
        <w:ind w:left="0" w:firstLine="0"/>
        <w:contextualSpacing w:val="0"/>
        <w:jc w:val="both"/>
        <w:rPr>
          <w:rFonts w:ascii="Arial" w:hAnsi="Arial" w:cs="Arial"/>
          <w:color w:val="00FF00"/>
          <w:lang w:val="es-CO"/>
        </w:rPr>
      </w:pPr>
      <w:r w:rsidRPr="00450740">
        <w:rPr>
          <w:rFonts w:ascii="Arial" w:hAnsi="Arial" w:cs="Arial"/>
          <w:color w:val="00FF00"/>
          <w:lang w:val="es-CO"/>
        </w:rPr>
        <w:t>NOMBRES Y APELLIDOS</w:t>
      </w:r>
    </w:p>
    <w:p w:rsidR="00AF314A" w:rsidRDefault="006B1385" w:rsidP="006B1385">
      <w:pPr>
        <w:pStyle w:val="Listaconnmeros"/>
        <w:ind w:left="0" w:firstLine="0"/>
        <w:contextualSpacing w:val="0"/>
        <w:jc w:val="both"/>
        <w:rPr>
          <w:rFonts w:ascii="Arial" w:hAnsi="Arial" w:cs="Arial"/>
          <w:color w:val="00FF00"/>
          <w:lang w:val="es-CO"/>
        </w:rPr>
      </w:pPr>
      <w:r w:rsidRPr="00450740">
        <w:rPr>
          <w:rFonts w:ascii="Arial" w:hAnsi="Arial" w:cs="Arial"/>
          <w:color w:val="00FF00"/>
          <w:lang w:val="es-CO"/>
        </w:rPr>
        <w:t>IDENTIFICACIÓN</w:t>
      </w:r>
    </w:p>
    <w:sectPr w:rsidR="00AF314A" w:rsidSect="00374BBD">
      <w:headerReference w:type="default" r:id="rId9"/>
      <w:footerReference w:type="default" r:id="rId10"/>
      <w:pgSz w:w="12240" w:h="15840" w:code="1"/>
      <w:pgMar w:top="1985" w:right="1701" w:bottom="1985" w:left="1701" w:header="851" w:footer="8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336" w:rsidRDefault="002A7336">
      <w:r>
        <w:separator/>
      </w:r>
    </w:p>
  </w:endnote>
  <w:endnote w:type="continuationSeparator" w:id="0">
    <w:p w:rsidR="002A7336" w:rsidRDefault="002A7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-Bold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4C3" w:rsidRDefault="000864C3" w:rsidP="00AB7C74">
    <w:pPr>
      <w:tabs>
        <w:tab w:val="center" w:pos="0"/>
        <w:tab w:val="right" w:pos="8504"/>
      </w:tabs>
      <w:jc w:val="center"/>
      <w:rPr>
        <w:rFonts w:ascii="Arial" w:hAnsi="Arial" w:cs="Arial"/>
        <w:sz w:val="16"/>
        <w:szCs w:val="16"/>
      </w:rPr>
    </w:pPr>
  </w:p>
  <w:p w:rsidR="000864C3" w:rsidRDefault="000864C3" w:rsidP="00AB7C74">
    <w:pPr>
      <w:tabs>
        <w:tab w:val="center" w:pos="0"/>
        <w:tab w:val="right" w:pos="8504"/>
      </w:tabs>
      <w:jc w:val="right"/>
      <w:rPr>
        <w:rFonts w:ascii="Arial" w:hAnsi="Arial" w:cs="Arial"/>
        <w:sz w:val="16"/>
        <w:szCs w:val="16"/>
      </w:rPr>
    </w:pPr>
  </w:p>
  <w:p w:rsidR="000864C3" w:rsidRDefault="000864C3" w:rsidP="00AB7C74">
    <w:pPr>
      <w:tabs>
        <w:tab w:val="center" w:pos="0"/>
        <w:tab w:val="right" w:pos="8504"/>
      </w:tabs>
      <w:jc w:val="right"/>
      <w:rPr>
        <w:rFonts w:ascii="Arial" w:hAnsi="Arial" w:cs="Arial"/>
        <w:sz w:val="16"/>
        <w:szCs w:val="16"/>
      </w:rPr>
    </w:pPr>
  </w:p>
  <w:p w:rsidR="000864C3" w:rsidRPr="008A103B" w:rsidRDefault="000864C3" w:rsidP="008A103B">
    <w:pPr>
      <w:tabs>
        <w:tab w:val="center" w:pos="0"/>
        <w:tab w:val="right" w:pos="8504"/>
      </w:tabs>
      <w:rPr>
        <w:rFonts w:ascii="Arial Narrow" w:hAnsi="Arial Narrow" w:cs="Arial"/>
        <w:color w:val="FF0000"/>
        <w:spacing w:val="-3"/>
        <w:sz w:val="12"/>
        <w:szCs w:val="12"/>
      </w:rPr>
    </w:pPr>
    <w:r w:rsidRPr="008A103B">
      <w:rPr>
        <w:rFonts w:ascii="Arial Narrow" w:hAnsi="Arial Narrow" w:cs="Arial"/>
        <w:color w:val="FF0000"/>
        <w:spacing w:val="-3"/>
        <w:sz w:val="12"/>
        <w:szCs w:val="12"/>
      </w:rPr>
      <w:t>M301PR01F02/</w:t>
    </w:r>
    <w:r w:rsidRPr="008A103B">
      <w:rPr>
        <w:color w:val="FF0000"/>
        <w:sz w:val="12"/>
        <w:szCs w:val="12"/>
      </w:rPr>
      <w:t xml:space="preserve"> </w:t>
    </w:r>
    <w:r>
      <w:rPr>
        <w:rFonts w:ascii="Arial Narrow" w:hAnsi="Arial Narrow" w:cs="Arial"/>
        <w:color w:val="FF0000"/>
        <w:spacing w:val="-3"/>
        <w:sz w:val="12"/>
        <w:szCs w:val="12"/>
      </w:rPr>
      <w:t>Versión: 04</w:t>
    </w:r>
  </w:p>
  <w:p w:rsidR="000864C3" w:rsidRPr="00E03301" w:rsidRDefault="000864C3" w:rsidP="008A103B">
    <w:pPr>
      <w:tabs>
        <w:tab w:val="center" w:pos="0"/>
        <w:tab w:val="right" w:pos="8504"/>
      </w:tabs>
      <w:rPr>
        <w:rFonts w:ascii="Arial" w:hAnsi="Arial" w:cs="Arial"/>
        <w:sz w:val="16"/>
        <w:szCs w:val="16"/>
      </w:rPr>
    </w:pPr>
    <w:r>
      <w:rPr>
        <w:rFonts w:ascii="Arial Narrow" w:hAnsi="Arial Narrow" w:cs="Arial"/>
        <w:color w:val="FF0000"/>
        <w:spacing w:val="-3"/>
        <w:sz w:val="12"/>
        <w:szCs w:val="12"/>
      </w:rPr>
      <w:t>Vigente desde 2015-03</w:t>
    </w:r>
    <w:r w:rsidR="00C243A3">
      <w:rPr>
        <w:noProof/>
        <w:color w:val="FF0000"/>
        <w:lang w:val="es-ES" w:eastAsia="es-ES"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column">
            <wp:posOffset>767080</wp:posOffset>
          </wp:positionH>
          <wp:positionV relativeFrom="paragraph">
            <wp:posOffset>5753100</wp:posOffset>
          </wp:positionV>
          <wp:extent cx="6415405" cy="638175"/>
          <wp:effectExtent l="0" t="0" r="10795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1" t="89746" r="4620" b="3459"/>
                  <a:stretch>
                    <a:fillRect/>
                  </a:stretch>
                </pic:blipFill>
                <pic:spPr bwMode="auto">
                  <a:xfrm>
                    <a:off x="0" y="0"/>
                    <a:ext cx="641540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243A3">
      <w:rPr>
        <w:noProof/>
        <w:color w:val="FF0000"/>
        <w:lang w:val="es-ES" w:eastAsia="es-ES"/>
      </w:rPr>
      <w:drawing>
        <wp:anchor distT="0" distB="0" distL="114300" distR="114300" simplePos="0" relativeHeight="251651584" behindDoc="0" locked="0" layoutInCell="1" allowOverlap="1">
          <wp:simplePos x="0" y="0"/>
          <wp:positionH relativeFrom="column">
            <wp:posOffset>767080</wp:posOffset>
          </wp:positionH>
          <wp:positionV relativeFrom="paragraph">
            <wp:posOffset>5753100</wp:posOffset>
          </wp:positionV>
          <wp:extent cx="6415405" cy="638175"/>
          <wp:effectExtent l="0" t="0" r="10795" b="0"/>
          <wp:wrapNone/>
          <wp:docPr id="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1" t="89746" r="4620" b="3459"/>
                  <a:stretch>
                    <a:fillRect/>
                  </a:stretch>
                </pic:blipFill>
                <pic:spPr bwMode="auto">
                  <a:xfrm>
                    <a:off x="0" y="0"/>
                    <a:ext cx="641540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243A3">
      <w:rPr>
        <w:noProof/>
        <w:color w:val="FF0000"/>
        <w:lang w:val="es-ES" w:eastAsia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767080</wp:posOffset>
          </wp:positionH>
          <wp:positionV relativeFrom="paragraph">
            <wp:posOffset>5753100</wp:posOffset>
          </wp:positionV>
          <wp:extent cx="6415405" cy="638175"/>
          <wp:effectExtent l="0" t="0" r="10795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1" t="89746" r="4620" b="3459"/>
                  <a:stretch>
                    <a:fillRect/>
                  </a:stretch>
                </pic:blipFill>
                <pic:spPr bwMode="auto">
                  <a:xfrm>
                    <a:off x="0" y="0"/>
                    <a:ext cx="641540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 w:cs="Arial"/>
        <w:b/>
        <w:i/>
        <w:color w:val="808080"/>
        <w:spacing w:val="-3"/>
      </w:rPr>
      <w:tab/>
    </w:r>
    <w:r w:rsidRPr="00EF0512">
      <w:rPr>
        <w:rFonts w:ascii="Arial" w:hAnsi="Arial" w:cs="Arial"/>
        <w:sz w:val="16"/>
        <w:szCs w:val="16"/>
      </w:rPr>
      <w:t xml:space="preserve">Página </w:t>
    </w:r>
    <w:r w:rsidR="0061060B" w:rsidRPr="00EF0512">
      <w:rPr>
        <w:rFonts w:ascii="Arial" w:hAnsi="Arial" w:cs="Arial"/>
        <w:sz w:val="16"/>
        <w:szCs w:val="16"/>
      </w:rPr>
      <w:fldChar w:fldCharType="begin"/>
    </w:r>
    <w:r w:rsidRPr="00EF0512">
      <w:rPr>
        <w:rFonts w:ascii="Arial" w:hAnsi="Arial" w:cs="Arial"/>
        <w:sz w:val="16"/>
        <w:szCs w:val="16"/>
      </w:rPr>
      <w:instrText xml:space="preserve"> </w:instrText>
    </w:r>
    <w:r>
      <w:rPr>
        <w:rFonts w:ascii="Arial" w:hAnsi="Arial" w:cs="Arial"/>
        <w:sz w:val="16"/>
        <w:szCs w:val="16"/>
      </w:rPr>
      <w:instrText>PAGE</w:instrText>
    </w:r>
    <w:r w:rsidRPr="00EF0512">
      <w:rPr>
        <w:rFonts w:ascii="Arial" w:hAnsi="Arial" w:cs="Arial"/>
        <w:sz w:val="16"/>
        <w:szCs w:val="16"/>
      </w:rPr>
      <w:instrText xml:space="preserve"> </w:instrText>
    </w:r>
    <w:r w:rsidR="0061060B" w:rsidRPr="00EF0512">
      <w:rPr>
        <w:rFonts w:ascii="Arial" w:hAnsi="Arial" w:cs="Arial"/>
        <w:sz w:val="16"/>
        <w:szCs w:val="16"/>
      </w:rPr>
      <w:fldChar w:fldCharType="separate"/>
    </w:r>
    <w:r w:rsidR="00CD0B6F">
      <w:rPr>
        <w:rFonts w:ascii="Arial" w:hAnsi="Arial" w:cs="Arial"/>
        <w:noProof/>
        <w:sz w:val="16"/>
        <w:szCs w:val="16"/>
      </w:rPr>
      <w:t>1</w:t>
    </w:r>
    <w:r w:rsidR="0061060B" w:rsidRPr="00EF0512">
      <w:rPr>
        <w:rFonts w:ascii="Arial" w:hAnsi="Arial" w:cs="Arial"/>
        <w:sz w:val="16"/>
        <w:szCs w:val="16"/>
      </w:rPr>
      <w:fldChar w:fldCharType="end"/>
    </w:r>
    <w:r w:rsidRPr="00EF0512">
      <w:rPr>
        <w:rFonts w:ascii="Arial" w:hAnsi="Arial" w:cs="Arial"/>
        <w:sz w:val="16"/>
        <w:szCs w:val="16"/>
      </w:rPr>
      <w:t xml:space="preserve"> de </w:t>
    </w:r>
    <w:r w:rsidR="0061060B" w:rsidRPr="00EF0512">
      <w:rPr>
        <w:rFonts w:ascii="Arial" w:hAnsi="Arial" w:cs="Arial"/>
        <w:sz w:val="16"/>
        <w:szCs w:val="16"/>
      </w:rPr>
      <w:fldChar w:fldCharType="begin"/>
    </w:r>
    <w:r w:rsidRPr="00EF0512">
      <w:rPr>
        <w:rFonts w:ascii="Arial" w:hAnsi="Arial" w:cs="Arial"/>
        <w:sz w:val="16"/>
        <w:szCs w:val="16"/>
      </w:rPr>
      <w:instrText xml:space="preserve"> </w:instrText>
    </w:r>
    <w:r>
      <w:rPr>
        <w:rFonts w:ascii="Arial" w:hAnsi="Arial" w:cs="Arial"/>
        <w:sz w:val="16"/>
        <w:szCs w:val="16"/>
      </w:rPr>
      <w:instrText>NUMPAGES</w:instrText>
    </w:r>
    <w:r w:rsidRPr="00EF0512">
      <w:rPr>
        <w:rFonts w:ascii="Arial" w:hAnsi="Arial" w:cs="Arial"/>
        <w:sz w:val="16"/>
        <w:szCs w:val="16"/>
      </w:rPr>
      <w:instrText xml:space="preserve"> </w:instrText>
    </w:r>
    <w:r w:rsidR="0061060B" w:rsidRPr="00EF0512">
      <w:rPr>
        <w:rFonts w:ascii="Arial" w:hAnsi="Arial" w:cs="Arial"/>
        <w:sz w:val="16"/>
        <w:szCs w:val="16"/>
      </w:rPr>
      <w:fldChar w:fldCharType="separate"/>
    </w:r>
    <w:r w:rsidR="00CD0B6F">
      <w:rPr>
        <w:rFonts w:ascii="Arial" w:hAnsi="Arial" w:cs="Arial"/>
        <w:noProof/>
        <w:sz w:val="16"/>
        <w:szCs w:val="16"/>
      </w:rPr>
      <w:t>1</w:t>
    </w:r>
    <w:r w:rsidR="0061060B" w:rsidRPr="00EF0512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336" w:rsidRDefault="002A7336">
      <w:r>
        <w:separator/>
      </w:r>
    </w:p>
  </w:footnote>
  <w:footnote w:type="continuationSeparator" w:id="0">
    <w:p w:rsidR="002A7336" w:rsidRDefault="002A733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4C3" w:rsidRDefault="00C243A3" w:rsidP="009F51D3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2354580</wp:posOffset>
          </wp:positionH>
          <wp:positionV relativeFrom="paragraph">
            <wp:posOffset>-223520</wp:posOffset>
          </wp:positionV>
          <wp:extent cx="3457575" cy="783590"/>
          <wp:effectExtent l="0" t="0" r="0" b="3810"/>
          <wp:wrapSquare wrapText="bothSides"/>
          <wp:docPr id="6" name="Imagen 1" descr="C:\Users\fimonroy\Downloads\LOGO COLCIENCIAS FINAL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fimonroy\Downloads\LOGO COLCIENCIAS FINAL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99" t="10938" r="4053" b="7603"/>
                  <a:stretch>
                    <a:fillRect/>
                  </a:stretch>
                </pic:blipFill>
                <pic:spPr bwMode="auto">
                  <a:xfrm>
                    <a:off x="0" y="0"/>
                    <a:ext cx="3457575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864C3" w:rsidRDefault="000864C3" w:rsidP="009F51D3">
    <w:pPr>
      <w:pStyle w:val="Encabezado"/>
    </w:pPr>
  </w:p>
  <w:bookmarkStart w:id="1" w:name="_MON_1487685213"/>
  <w:bookmarkEnd w:id="1"/>
  <w:p w:rsidR="000864C3" w:rsidRDefault="000864C3" w:rsidP="009F51D3">
    <w:pPr>
      <w:pStyle w:val="Encabezado"/>
    </w:pPr>
    <w:r>
      <w:object w:dxaOrig="9145" w:dyaOrig="127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8pt;height:636pt" o:ole="">
          <v:imagedata r:id="rId2" o:title=""/>
        </v:shape>
        <o:OLEObject Type="Embed" ProgID="Word.Document.8" ShapeID="_x0000_i1025" DrawAspect="Content" ObjectID="_1386179231" r:id="rId3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0C2D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3"/>
    <w:multiLevelType w:val="multilevel"/>
    <w:tmpl w:val="8EEECA06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3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4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5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6">
    <w:nsid w:val="00000015"/>
    <w:multiLevelType w:val="singleLevel"/>
    <w:tmpl w:val="00000015"/>
    <w:name w:val="WW8Num2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7">
    <w:nsid w:val="00000016"/>
    <w:multiLevelType w:val="singleLevel"/>
    <w:tmpl w:val="00000016"/>
    <w:name w:val="WW8Num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8">
    <w:nsid w:val="00000017"/>
    <w:multiLevelType w:val="singleLevel"/>
    <w:tmpl w:val="00000017"/>
    <w:name w:val="WW8Num2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9">
    <w:nsid w:val="00000019"/>
    <w:multiLevelType w:val="singleLevel"/>
    <w:tmpl w:val="00000019"/>
    <w:name w:val="WW8Num2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0">
    <w:nsid w:val="0000001A"/>
    <w:multiLevelType w:val="singleLevel"/>
    <w:tmpl w:val="0000001A"/>
    <w:name w:val="WW8Num2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color w:val="000000"/>
      </w:rPr>
    </w:lvl>
  </w:abstractNum>
  <w:abstractNum w:abstractNumId="11">
    <w:nsid w:val="0000001B"/>
    <w:multiLevelType w:val="singleLevel"/>
    <w:tmpl w:val="0000001B"/>
    <w:name w:val="WW8Num2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2">
    <w:nsid w:val="0000001C"/>
    <w:multiLevelType w:val="singleLevel"/>
    <w:tmpl w:val="0000001C"/>
    <w:name w:val="WW8Num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color w:val="000000"/>
      </w:rPr>
    </w:lvl>
  </w:abstractNum>
  <w:abstractNum w:abstractNumId="13">
    <w:nsid w:val="0000001D"/>
    <w:multiLevelType w:val="singleLevel"/>
    <w:tmpl w:val="0000001D"/>
    <w:name w:val="WW8Num29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4">
    <w:nsid w:val="0000001E"/>
    <w:multiLevelType w:val="singleLevel"/>
    <w:tmpl w:val="0000001E"/>
    <w:name w:val="WW8Num3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5">
    <w:nsid w:val="0000001F"/>
    <w:multiLevelType w:val="singleLevel"/>
    <w:tmpl w:val="0000001F"/>
    <w:name w:val="WW8Num3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6">
    <w:nsid w:val="00000020"/>
    <w:multiLevelType w:val="singleLevel"/>
    <w:tmpl w:val="00000020"/>
    <w:name w:val="WW8Num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7">
    <w:nsid w:val="00000022"/>
    <w:multiLevelType w:val="singleLevel"/>
    <w:tmpl w:val="00000022"/>
    <w:name w:val="WW8Num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8">
    <w:nsid w:val="00000029"/>
    <w:multiLevelType w:val="hybridMultilevel"/>
    <w:tmpl w:val="00004823"/>
    <w:lvl w:ilvl="0" w:tplc="000018BE">
      <w:start w:val="1"/>
      <w:numFmt w:val="decimal"/>
      <w:lvlText w:val="2.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78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000001EB"/>
    <w:multiLevelType w:val="hybridMultilevel"/>
    <w:tmpl w:val="00000BB3"/>
    <w:lvl w:ilvl="0" w:tplc="00002E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12DB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>
    <w:nsid w:val="0000440D"/>
    <w:multiLevelType w:val="hybridMultilevel"/>
    <w:tmpl w:val="0000491C"/>
    <w:lvl w:ilvl="0" w:tplc="00004D06">
      <w:start w:val="1"/>
      <w:numFmt w:val="decimal"/>
      <w:lvlText w:val="6.%1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0004DB7">
      <w:start w:val="1"/>
      <w:numFmt w:val="decimal"/>
      <w:lvlText w:val="%2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00006DF1"/>
    <w:multiLevelType w:val="hybridMultilevel"/>
    <w:tmpl w:val="00005AF1"/>
    <w:lvl w:ilvl="0" w:tplc="000041BB">
      <w:start w:val="2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6E9">
      <w:start w:val="1"/>
      <w:numFmt w:val="decimal"/>
      <w:lvlText w:val="4.2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>
    <w:nsid w:val="000072AE"/>
    <w:multiLevelType w:val="hybridMultilevel"/>
    <w:tmpl w:val="00006952"/>
    <w:lvl w:ilvl="0" w:tplc="00005F9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649">
      <w:start w:val="1"/>
      <w:numFmt w:val="decimal"/>
      <w:lvlText w:val="4.1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>
    <w:nsid w:val="00851768"/>
    <w:multiLevelType w:val="hybridMultilevel"/>
    <w:tmpl w:val="6A524A5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11D375B5"/>
    <w:multiLevelType w:val="hybridMultilevel"/>
    <w:tmpl w:val="D884E9E0"/>
    <w:name w:val="WW8Num542"/>
    <w:lvl w:ilvl="0" w:tplc="720806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A2604F9"/>
    <w:multiLevelType w:val="hybridMultilevel"/>
    <w:tmpl w:val="38521836"/>
    <w:lvl w:ilvl="0" w:tplc="CF14E3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A22938"/>
    <w:multiLevelType w:val="hybridMultilevel"/>
    <w:tmpl w:val="F2288410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063CB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>
    <w:nsid w:val="3B2E1ECD"/>
    <w:multiLevelType w:val="hybridMultilevel"/>
    <w:tmpl w:val="D0DAE62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s-ES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BD545F1"/>
    <w:multiLevelType w:val="multilevel"/>
    <w:tmpl w:val="C060BF7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9">
    <w:nsid w:val="64BF4C67"/>
    <w:multiLevelType w:val="hybridMultilevel"/>
    <w:tmpl w:val="38521836"/>
    <w:lvl w:ilvl="0" w:tplc="CF14E3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845D3B"/>
    <w:multiLevelType w:val="hybridMultilevel"/>
    <w:tmpl w:val="03BE06F6"/>
    <w:lvl w:ilvl="0" w:tplc="000000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0"/>
  </w:num>
  <w:num w:numId="3">
    <w:abstractNumId w:val="27"/>
  </w:num>
  <w:num w:numId="4">
    <w:abstractNumId w:val="18"/>
  </w:num>
  <w:num w:numId="5">
    <w:abstractNumId w:val="22"/>
  </w:num>
  <w:num w:numId="6">
    <w:abstractNumId w:val="21"/>
  </w:num>
  <w:num w:numId="7">
    <w:abstractNumId w:val="19"/>
  </w:num>
  <w:num w:numId="8">
    <w:abstractNumId w:val="28"/>
  </w:num>
  <w:num w:numId="9">
    <w:abstractNumId w:val="20"/>
  </w:num>
  <w:num w:numId="10">
    <w:abstractNumId w:val="26"/>
  </w:num>
  <w:num w:numId="11">
    <w:abstractNumId w:val="29"/>
  </w:num>
  <w:num w:numId="12">
    <w:abstractNumId w:val="0"/>
  </w:num>
  <w:num w:numId="13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007"/>
    <w:rsid w:val="00001A76"/>
    <w:rsid w:val="000154D4"/>
    <w:rsid w:val="000169A8"/>
    <w:rsid w:val="00017CCD"/>
    <w:rsid w:val="00017F15"/>
    <w:rsid w:val="00024793"/>
    <w:rsid w:val="000275A2"/>
    <w:rsid w:val="0003305F"/>
    <w:rsid w:val="0003798F"/>
    <w:rsid w:val="00056F8D"/>
    <w:rsid w:val="000572B6"/>
    <w:rsid w:val="0005757A"/>
    <w:rsid w:val="00063EC7"/>
    <w:rsid w:val="000815E7"/>
    <w:rsid w:val="00082B71"/>
    <w:rsid w:val="000864C3"/>
    <w:rsid w:val="000909CD"/>
    <w:rsid w:val="00094513"/>
    <w:rsid w:val="00097DBE"/>
    <w:rsid w:val="000A483C"/>
    <w:rsid w:val="000A515E"/>
    <w:rsid w:val="000B5E65"/>
    <w:rsid w:val="000B7464"/>
    <w:rsid w:val="000C0632"/>
    <w:rsid w:val="000C0AB9"/>
    <w:rsid w:val="000C0F01"/>
    <w:rsid w:val="000C206D"/>
    <w:rsid w:val="000C259B"/>
    <w:rsid w:val="000D1C62"/>
    <w:rsid w:val="000D2262"/>
    <w:rsid w:val="000E16C7"/>
    <w:rsid w:val="000F14F5"/>
    <w:rsid w:val="000F20B0"/>
    <w:rsid w:val="000F5E7C"/>
    <w:rsid w:val="0010494D"/>
    <w:rsid w:val="00104C45"/>
    <w:rsid w:val="00107004"/>
    <w:rsid w:val="001071C9"/>
    <w:rsid w:val="00111790"/>
    <w:rsid w:val="00122038"/>
    <w:rsid w:val="00125BDA"/>
    <w:rsid w:val="00127F35"/>
    <w:rsid w:val="0013000C"/>
    <w:rsid w:val="0013047F"/>
    <w:rsid w:val="00130B89"/>
    <w:rsid w:val="001312AB"/>
    <w:rsid w:val="001323C9"/>
    <w:rsid w:val="0014371F"/>
    <w:rsid w:val="00157670"/>
    <w:rsid w:val="00176448"/>
    <w:rsid w:val="001801F7"/>
    <w:rsid w:val="001815F0"/>
    <w:rsid w:val="0018489F"/>
    <w:rsid w:val="001859A8"/>
    <w:rsid w:val="00185D1F"/>
    <w:rsid w:val="0018721A"/>
    <w:rsid w:val="00193ADA"/>
    <w:rsid w:val="001946B1"/>
    <w:rsid w:val="001955F5"/>
    <w:rsid w:val="001A0276"/>
    <w:rsid w:val="001A09DD"/>
    <w:rsid w:val="001B1FA9"/>
    <w:rsid w:val="001C1149"/>
    <w:rsid w:val="001C2AEE"/>
    <w:rsid w:val="001D5758"/>
    <w:rsid w:val="001D7636"/>
    <w:rsid w:val="001E4ADF"/>
    <w:rsid w:val="001E649F"/>
    <w:rsid w:val="001F0FBD"/>
    <w:rsid w:val="001F6706"/>
    <w:rsid w:val="002054AE"/>
    <w:rsid w:val="00206720"/>
    <w:rsid w:val="00206C2A"/>
    <w:rsid w:val="0020768B"/>
    <w:rsid w:val="00213DB4"/>
    <w:rsid w:val="00220E78"/>
    <w:rsid w:val="002222AA"/>
    <w:rsid w:val="00225AD0"/>
    <w:rsid w:val="0023347C"/>
    <w:rsid w:val="00236099"/>
    <w:rsid w:val="0023742E"/>
    <w:rsid w:val="00243202"/>
    <w:rsid w:val="002461EF"/>
    <w:rsid w:val="00251F88"/>
    <w:rsid w:val="00252ECD"/>
    <w:rsid w:val="00262BB6"/>
    <w:rsid w:val="00270B7D"/>
    <w:rsid w:val="002746ED"/>
    <w:rsid w:val="002748C0"/>
    <w:rsid w:val="0028315D"/>
    <w:rsid w:val="00292EC6"/>
    <w:rsid w:val="00294C8D"/>
    <w:rsid w:val="002A3ADD"/>
    <w:rsid w:val="002A62F7"/>
    <w:rsid w:val="002A7336"/>
    <w:rsid w:val="002C17F8"/>
    <w:rsid w:val="002C5247"/>
    <w:rsid w:val="002D02CC"/>
    <w:rsid w:val="002D5EE1"/>
    <w:rsid w:val="002E2900"/>
    <w:rsid w:val="002E63F7"/>
    <w:rsid w:val="002F5833"/>
    <w:rsid w:val="002F6BC7"/>
    <w:rsid w:val="00301FBD"/>
    <w:rsid w:val="00307E06"/>
    <w:rsid w:val="00311B0E"/>
    <w:rsid w:val="00314EC1"/>
    <w:rsid w:val="00324385"/>
    <w:rsid w:val="00326406"/>
    <w:rsid w:val="00326E7C"/>
    <w:rsid w:val="00336073"/>
    <w:rsid w:val="003368A4"/>
    <w:rsid w:val="00340D65"/>
    <w:rsid w:val="003428EB"/>
    <w:rsid w:val="00343A21"/>
    <w:rsid w:val="00343BD6"/>
    <w:rsid w:val="00350406"/>
    <w:rsid w:val="00361239"/>
    <w:rsid w:val="003737B5"/>
    <w:rsid w:val="00374833"/>
    <w:rsid w:val="00374BBD"/>
    <w:rsid w:val="00377025"/>
    <w:rsid w:val="00380FA0"/>
    <w:rsid w:val="0038257C"/>
    <w:rsid w:val="003851D3"/>
    <w:rsid w:val="0038780C"/>
    <w:rsid w:val="00391314"/>
    <w:rsid w:val="00394F1C"/>
    <w:rsid w:val="003A24CE"/>
    <w:rsid w:val="003C0C0A"/>
    <w:rsid w:val="003D043B"/>
    <w:rsid w:val="003D108E"/>
    <w:rsid w:val="003D1247"/>
    <w:rsid w:val="003E03A0"/>
    <w:rsid w:val="003E1DB3"/>
    <w:rsid w:val="003E2238"/>
    <w:rsid w:val="003F23F3"/>
    <w:rsid w:val="003F3CA0"/>
    <w:rsid w:val="003F4C5D"/>
    <w:rsid w:val="004030B3"/>
    <w:rsid w:val="00405567"/>
    <w:rsid w:val="00405B84"/>
    <w:rsid w:val="00406C0B"/>
    <w:rsid w:val="00406C68"/>
    <w:rsid w:val="00410A3A"/>
    <w:rsid w:val="004132A9"/>
    <w:rsid w:val="0041421B"/>
    <w:rsid w:val="00416802"/>
    <w:rsid w:val="00421ADB"/>
    <w:rsid w:val="00422606"/>
    <w:rsid w:val="00434DAD"/>
    <w:rsid w:val="00442EA8"/>
    <w:rsid w:val="00444C95"/>
    <w:rsid w:val="004520DE"/>
    <w:rsid w:val="004541F8"/>
    <w:rsid w:val="004544F1"/>
    <w:rsid w:val="0046410D"/>
    <w:rsid w:val="004658D5"/>
    <w:rsid w:val="00466825"/>
    <w:rsid w:val="00471169"/>
    <w:rsid w:val="00473F9C"/>
    <w:rsid w:val="004744EE"/>
    <w:rsid w:val="00475FC2"/>
    <w:rsid w:val="0048282B"/>
    <w:rsid w:val="00487E36"/>
    <w:rsid w:val="00491E95"/>
    <w:rsid w:val="00492942"/>
    <w:rsid w:val="004A1A92"/>
    <w:rsid w:val="004B4B8C"/>
    <w:rsid w:val="004C0560"/>
    <w:rsid w:val="004C35F9"/>
    <w:rsid w:val="004C699C"/>
    <w:rsid w:val="004C6A65"/>
    <w:rsid w:val="004C6CBA"/>
    <w:rsid w:val="004C7384"/>
    <w:rsid w:val="004D107B"/>
    <w:rsid w:val="004F2626"/>
    <w:rsid w:val="004F54B4"/>
    <w:rsid w:val="00500210"/>
    <w:rsid w:val="00500F5C"/>
    <w:rsid w:val="005036CF"/>
    <w:rsid w:val="00503BDA"/>
    <w:rsid w:val="005104EF"/>
    <w:rsid w:val="00511717"/>
    <w:rsid w:val="005126E1"/>
    <w:rsid w:val="0051388C"/>
    <w:rsid w:val="00513E59"/>
    <w:rsid w:val="00526171"/>
    <w:rsid w:val="005274E1"/>
    <w:rsid w:val="0053761C"/>
    <w:rsid w:val="005409ED"/>
    <w:rsid w:val="00545820"/>
    <w:rsid w:val="00546436"/>
    <w:rsid w:val="00547B89"/>
    <w:rsid w:val="00547E70"/>
    <w:rsid w:val="00550F41"/>
    <w:rsid w:val="005512C0"/>
    <w:rsid w:val="005516D7"/>
    <w:rsid w:val="00555DB5"/>
    <w:rsid w:val="00557857"/>
    <w:rsid w:val="00566D17"/>
    <w:rsid w:val="00570C82"/>
    <w:rsid w:val="0057548E"/>
    <w:rsid w:val="005824F3"/>
    <w:rsid w:val="00582C3F"/>
    <w:rsid w:val="005848CA"/>
    <w:rsid w:val="0059056E"/>
    <w:rsid w:val="00593AA5"/>
    <w:rsid w:val="00596338"/>
    <w:rsid w:val="005A32C5"/>
    <w:rsid w:val="005A51FF"/>
    <w:rsid w:val="005A57CB"/>
    <w:rsid w:val="005A76FE"/>
    <w:rsid w:val="005B5E63"/>
    <w:rsid w:val="005C4342"/>
    <w:rsid w:val="005C5F78"/>
    <w:rsid w:val="005C6748"/>
    <w:rsid w:val="005D1335"/>
    <w:rsid w:val="005D25E6"/>
    <w:rsid w:val="005D32DB"/>
    <w:rsid w:val="005E6CB3"/>
    <w:rsid w:val="005E7ECF"/>
    <w:rsid w:val="005F0A69"/>
    <w:rsid w:val="005F5318"/>
    <w:rsid w:val="00601BDF"/>
    <w:rsid w:val="006026E9"/>
    <w:rsid w:val="00604616"/>
    <w:rsid w:val="0060653C"/>
    <w:rsid w:val="00610559"/>
    <w:rsid w:val="0061060B"/>
    <w:rsid w:val="00610F7A"/>
    <w:rsid w:val="00615F9B"/>
    <w:rsid w:val="00621321"/>
    <w:rsid w:val="00627E88"/>
    <w:rsid w:val="00631C91"/>
    <w:rsid w:val="0063332D"/>
    <w:rsid w:val="006344DD"/>
    <w:rsid w:val="0063542C"/>
    <w:rsid w:val="006370A1"/>
    <w:rsid w:val="006469D6"/>
    <w:rsid w:val="00646F9E"/>
    <w:rsid w:val="00653033"/>
    <w:rsid w:val="006631E5"/>
    <w:rsid w:val="006646D3"/>
    <w:rsid w:val="00671962"/>
    <w:rsid w:val="00673110"/>
    <w:rsid w:val="00674316"/>
    <w:rsid w:val="00674A5E"/>
    <w:rsid w:val="0067516A"/>
    <w:rsid w:val="00676B68"/>
    <w:rsid w:val="00677525"/>
    <w:rsid w:val="006815B9"/>
    <w:rsid w:val="006821E9"/>
    <w:rsid w:val="00687C77"/>
    <w:rsid w:val="006919DB"/>
    <w:rsid w:val="006A60CB"/>
    <w:rsid w:val="006B1385"/>
    <w:rsid w:val="006D43B3"/>
    <w:rsid w:val="006D6AE4"/>
    <w:rsid w:val="006D7446"/>
    <w:rsid w:val="006E182A"/>
    <w:rsid w:val="006E2F9C"/>
    <w:rsid w:val="006E2FB7"/>
    <w:rsid w:val="006F1129"/>
    <w:rsid w:val="0070603C"/>
    <w:rsid w:val="007060A3"/>
    <w:rsid w:val="00711710"/>
    <w:rsid w:val="00714792"/>
    <w:rsid w:val="00717D03"/>
    <w:rsid w:val="00721C95"/>
    <w:rsid w:val="00730B14"/>
    <w:rsid w:val="00734857"/>
    <w:rsid w:val="007360BF"/>
    <w:rsid w:val="007463C2"/>
    <w:rsid w:val="00747E2E"/>
    <w:rsid w:val="0075292A"/>
    <w:rsid w:val="00753EA9"/>
    <w:rsid w:val="00754C14"/>
    <w:rsid w:val="00764983"/>
    <w:rsid w:val="00764E2A"/>
    <w:rsid w:val="00770FB9"/>
    <w:rsid w:val="00771111"/>
    <w:rsid w:val="00771777"/>
    <w:rsid w:val="00771DD6"/>
    <w:rsid w:val="007773C7"/>
    <w:rsid w:val="0078024B"/>
    <w:rsid w:val="0078177E"/>
    <w:rsid w:val="00787DC7"/>
    <w:rsid w:val="00791B91"/>
    <w:rsid w:val="007A1A45"/>
    <w:rsid w:val="007A32AB"/>
    <w:rsid w:val="007A490D"/>
    <w:rsid w:val="007A5744"/>
    <w:rsid w:val="007B4AA7"/>
    <w:rsid w:val="007C6ACA"/>
    <w:rsid w:val="007D4DAA"/>
    <w:rsid w:val="007D5F50"/>
    <w:rsid w:val="007D78A7"/>
    <w:rsid w:val="007E148F"/>
    <w:rsid w:val="007E1BAC"/>
    <w:rsid w:val="007E1D78"/>
    <w:rsid w:val="007E69BE"/>
    <w:rsid w:val="007E6EBA"/>
    <w:rsid w:val="007F212C"/>
    <w:rsid w:val="007F6FC5"/>
    <w:rsid w:val="00801FC0"/>
    <w:rsid w:val="00803702"/>
    <w:rsid w:val="00804F4A"/>
    <w:rsid w:val="008078BE"/>
    <w:rsid w:val="00813F43"/>
    <w:rsid w:val="00814178"/>
    <w:rsid w:val="00817921"/>
    <w:rsid w:val="008239E6"/>
    <w:rsid w:val="00824E0A"/>
    <w:rsid w:val="00831F67"/>
    <w:rsid w:val="0084381C"/>
    <w:rsid w:val="00845D0E"/>
    <w:rsid w:val="008501FB"/>
    <w:rsid w:val="00853CB6"/>
    <w:rsid w:val="008558B8"/>
    <w:rsid w:val="00857B49"/>
    <w:rsid w:val="0086385A"/>
    <w:rsid w:val="008759E7"/>
    <w:rsid w:val="00876629"/>
    <w:rsid w:val="0089333F"/>
    <w:rsid w:val="008A103B"/>
    <w:rsid w:val="008A1197"/>
    <w:rsid w:val="008A29B8"/>
    <w:rsid w:val="008B6160"/>
    <w:rsid w:val="008C0937"/>
    <w:rsid w:val="008C3007"/>
    <w:rsid w:val="008C39DA"/>
    <w:rsid w:val="008C440A"/>
    <w:rsid w:val="008C68BD"/>
    <w:rsid w:val="008C7D57"/>
    <w:rsid w:val="008D3263"/>
    <w:rsid w:val="008D4467"/>
    <w:rsid w:val="008D4ADC"/>
    <w:rsid w:val="008E0F66"/>
    <w:rsid w:val="008E3667"/>
    <w:rsid w:val="008E5674"/>
    <w:rsid w:val="008E6A74"/>
    <w:rsid w:val="008E6F6A"/>
    <w:rsid w:val="008F2889"/>
    <w:rsid w:val="008F3D09"/>
    <w:rsid w:val="008F4330"/>
    <w:rsid w:val="008F51F0"/>
    <w:rsid w:val="00906E1C"/>
    <w:rsid w:val="0091286A"/>
    <w:rsid w:val="009214AF"/>
    <w:rsid w:val="00922C2D"/>
    <w:rsid w:val="00923082"/>
    <w:rsid w:val="00925B91"/>
    <w:rsid w:val="00930F70"/>
    <w:rsid w:val="00934ECF"/>
    <w:rsid w:val="009466E6"/>
    <w:rsid w:val="009523B5"/>
    <w:rsid w:val="009536B7"/>
    <w:rsid w:val="009543AF"/>
    <w:rsid w:val="00964D7A"/>
    <w:rsid w:val="00974CCA"/>
    <w:rsid w:val="0098073A"/>
    <w:rsid w:val="00986036"/>
    <w:rsid w:val="00996336"/>
    <w:rsid w:val="009A535F"/>
    <w:rsid w:val="009B236D"/>
    <w:rsid w:val="009B64A2"/>
    <w:rsid w:val="009C161D"/>
    <w:rsid w:val="009C49F4"/>
    <w:rsid w:val="009C4F46"/>
    <w:rsid w:val="009D04FD"/>
    <w:rsid w:val="009D16F8"/>
    <w:rsid w:val="009D3813"/>
    <w:rsid w:val="009D7235"/>
    <w:rsid w:val="009E52F4"/>
    <w:rsid w:val="009E733F"/>
    <w:rsid w:val="009F2846"/>
    <w:rsid w:val="009F379C"/>
    <w:rsid w:val="009F51D3"/>
    <w:rsid w:val="009F66CE"/>
    <w:rsid w:val="00A004BD"/>
    <w:rsid w:val="00A045F6"/>
    <w:rsid w:val="00A1072E"/>
    <w:rsid w:val="00A11300"/>
    <w:rsid w:val="00A1191D"/>
    <w:rsid w:val="00A1407D"/>
    <w:rsid w:val="00A1754D"/>
    <w:rsid w:val="00A220E8"/>
    <w:rsid w:val="00A233AD"/>
    <w:rsid w:val="00A3389E"/>
    <w:rsid w:val="00A35EA1"/>
    <w:rsid w:val="00A370DA"/>
    <w:rsid w:val="00A401CD"/>
    <w:rsid w:val="00A462A5"/>
    <w:rsid w:val="00A47E8B"/>
    <w:rsid w:val="00A51826"/>
    <w:rsid w:val="00A518FA"/>
    <w:rsid w:val="00A54496"/>
    <w:rsid w:val="00A5751E"/>
    <w:rsid w:val="00A579EB"/>
    <w:rsid w:val="00A751C5"/>
    <w:rsid w:val="00A83191"/>
    <w:rsid w:val="00A900D8"/>
    <w:rsid w:val="00A927F9"/>
    <w:rsid w:val="00A92E7E"/>
    <w:rsid w:val="00A946D1"/>
    <w:rsid w:val="00A947E1"/>
    <w:rsid w:val="00AA3F07"/>
    <w:rsid w:val="00AA42B7"/>
    <w:rsid w:val="00AA50D1"/>
    <w:rsid w:val="00AB0CB0"/>
    <w:rsid w:val="00AB2617"/>
    <w:rsid w:val="00AB3F52"/>
    <w:rsid w:val="00AB4F19"/>
    <w:rsid w:val="00AB7C74"/>
    <w:rsid w:val="00AC227E"/>
    <w:rsid w:val="00AC3199"/>
    <w:rsid w:val="00AE536A"/>
    <w:rsid w:val="00AE7377"/>
    <w:rsid w:val="00AE7A57"/>
    <w:rsid w:val="00AF314A"/>
    <w:rsid w:val="00AF4CA9"/>
    <w:rsid w:val="00B001C0"/>
    <w:rsid w:val="00B057C8"/>
    <w:rsid w:val="00B06BDA"/>
    <w:rsid w:val="00B166A7"/>
    <w:rsid w:val="00B201A0"/>
    <w:rsid w:val="00B22643"/>
    <w:rsid w:val="00B22BC4"/>
    <w:rsid w:val="00B23701"/>
    <w:rsid w:val="00B2482E"/>
    <w:rsid w:val="00B25D6E"/>
    <w:rsid w:val="00B3289D"/>
    <w:rsid w:val="00B32B8D"/>
    <w:rsid w:val="00B33322"/>
    <w:rsid w:val="00B33A1A"/>
    <w:rsid w:val="00B34082"/>
    <w:rsid w:val="00B3741C"/>
    <w:rsid w:val="00B41739"/>
    <w:rsid w:val="00B42144"/>
    <w:rsid w:val="00B43068"/>
    <w:rsid w:val="00B47170"/>
    <w:rsid w:val="00B47C65"/>
    <w:rsid w:val="00B677BF"/>
    <w:rsid w:val="00B72E51"/>
    <w:rsid w:val="00B93455"/>
    <w:rsid w:val="00B9455E"/>
    <w:rsid w:val="00B977E2"/>
    <w:rsid w:val="00BA1FD0"/>
    <w:rsid w:val="00BA4BF8"/>
    <w:rsid w:val="00BA64B8"/>
    <w:rsid w:val="00BB03CC"/>
    <w:rsid w:val="00BB06C4"/>
    <w:rsid w:val="00BB2E25"/>
    <w:rsid w:val="00BB7E9C"/>
    <w:rsid w:val="00BC0921"/>
    <w:rsid w:val="00BC1003"/>
    <w:rsid w:val="00BD2A55"/>
    <w:rsid w:val="00BD3C2E"/>
    <w:rsid w:val="00BD6BFA"/>
    <w:rsid w:val="00BE37E9"/>
    <w:rsid w:val="00BF1D2A"/>
    <w:rsid w:val="00BF378F"/>
    <w:rsid w:val="00BF4AC4"/>
    <w:rsid w:val="00BF4F25"/>
    <w:rsid w:val="00BF676D"/>
    <w:rsid w:val="00C00CFD"/>
    <w:rsid w:val="00C0194C"/>
    <w:rsid w:val="00C02996"/>
    <w:rsid w:val="00C0764A"/>
    <w:rsid w:val="00C177A7"/>
    <w:rsid w:val="00C243A3"/>
    <w:rsid w:val="00C33214"/>
    <w:rsid w:val="00C35373"/>
    <w:rsid w:val="00C36CBA"/>
    <w:rsid w:val="00C36CEC"/>
    <w:rsid w:val="00C36DE4"/>
    <w:rsid w:val="00C42280"/>
    <w:rsid w:val="00C44417"/>
    <w:rsid w:val="00C45FAC"/>
    <w:rsid w:val="00C474E9"/>
    <w:rsid w:val="00C47590"/>
    <w:rsid w:val="00C5025C"/>
    <w:rsid w:val="00C53F50"/>
    <w:rsid w:val="00C53F6C"/>
    <w:rsid w:val="00C54A51"/>
    <w:rsid w:val="00C628E8"/>
    <w:rsid w:val="00C64119"/>
    <w:rsid w:val="00C64D0E"/>
    <w:rsid w:val="00C70836"/>
    <w:rsid w:val="00C70C8E"/>
    <w:rsid w:val="00C710B5"/>
    <w:rsid w:val="00C73D89"/>
    <w:rsid w:val="00C825B8"/>
    <w:rsid w:val="00C85BA0"/>
    <w:rsid w:val="00C86E65"/>
    <w:rsid w:val="00C90701"/>
    <w:rsid w:val="00C934ED"/>
    <w:rsid w:val="00C93557"/>
    <w:rsid w:val="00C94F79"/>
    <w:rsid w:val="00C95F86"/>
    <w:rsid w:val="00C96AA2"/>
    <w:rsid w:val="00CA57B8"/>
    <w:rsid w:val="00CB1518"/>
    <w:rsid w:val="00CB6D7E"/>
    <w:rsid w:val="00CC01F6"/>
    <w:rsid w:val="00CD0B6F"/>
    <w:rsid w:val="00CD47ED"/>
    <w:rsid w:val="00CD581E"/>
    <w:rsid w:val="00CE056D"/>
    <w:rsid w:val="00CE2C13"/>
    <w:rsid w:val="00CE43F4"/>
    <w:rsid w:val="00CE5196"/>
    <w:rsid w:val="00CF03E1"/>
    <w:rsid w:val="00D009E3"/>
    <w:rsid w:val="00D00FBB"/>
    <w:rsid w:val="00D01C25"/>
    <w:rsid w:val="00D03463"/>
    <w:rsid w:val="00D147EB"/>
    <w:rsid w:val="00D15A43"/>
    <w:rsid w:val="00D15C43"/>
    <w:rsid w:val="00D175FE"/>
    <w:rsid w:val="00D2497C"/>
    <w:rsid w:val="00D27FB7"/>
    <w:rsid w:val="00D404E2"/>
    <w:rsid w:val="00D4331E"/>
    <w:rsid w:val="00D45BC3"/>
    <w:rsid w:val="00D53158"/>
    <w:rsid w:val="00D55085"/>
    <w:rsid w:val="00D6775C"/>
    <w:rsid w:val="00D67FBD"/>
    <w:rsid w:val="00D717E3"/>
    <w:rsid w:val="00D72D83"/>
    <w:rsid w:val="00D730B5"/>
    <w:rsid w:val="00D75549"/>
    <w:rsid w:val="00D77BFB"/>
    <w:rsid w:val="00D80B0A"/>
    <w:rsid w:val="00D819AC"/>
    <w:rsid w:val="00D82CE3"/>
    <w:rsid w:val="00D86E23"/>
    <w:rsid w:val="00D90A94"/>
    <w:rsid w:val="00D91A5D"/>
    <w:rsid w:val="00DA1632"/>
    <w:rsid w:val="00DA247C"/>
    <w:rsid w:val="00DB4B80"/>
    <w:rsid w:val="00DD5A21"/>
    <w:rsid w:val="00DE1D07"/>
    <w:rsid w:val="00DE29F6"/>
    <w:rsid w:val="00DF4E7A"/>
    <w:rsid w:val="00DF5A0F"/>
    <w:rsid w:val="00DF7373"/>
    <w:rsid w:val="00DF7E85"/>
    <w:rsid w:val="00E00D63"/>
    <w:rsid w:val="00E010D1"/>
    <w:rsid w:val="00E03132"/>
    <w:rsid w:val="00E03301"/>
    <w:rsid w:val="00E0389F"/>
    <w:rsid w:val="00E045FD"/>
    <w:rsid w:val="00E23979"/>
    <w:rsid w:val="00E33237"/>
    <w:rsid w:val="00E33C25"/>
    <w:rsid w:val="00E353A0"/>
    <w:rsid w:val="00E41A72"/>
    <w:rsid w:val="00E44B98"/>
    <w:rsid w:val="00E45997"/>
    <w:rsid w:val="00E5216E"/>
    <w:rsid w:val="00E53AEE"/>
    <w:rsid w:val="00E53B63"/>
    <w:rsid w:val="00E57199"/>
    <w:rsid w:val="00E63888"/>
    <w:rsid w:val="00E770A0"/>
    <w:rsid w:val="00E823E6"/>
    <w:rsid w:val="00E874EA"/>
    <w:rsid w:val="00E87ABA"/>
    <w:rsid w:val="00E9515B"/>
    <w:rsid w:val="00E96D0C"/>
    <w:rsid w:val="00EA0B5F"/>
    <w:rsid w:val="00EA1E28"/>
    <w:rsid w:val="00EA388F"/>
    <w:rsid w:val="00EA5098"/>
    <w:rsid w:val="00EA6D74"/>
    <w:rsid w:val="00EA730C"/>
    <w:rsid w:val="00EB1426"/>
    <w:rsid w:val="00EB5758"/>
    <w:rsid w:val="00EB5AFF"/>
    <w:rsid w:val="00EB6199"/>
    <w:rsid w:val="00EC32F8"/>
    <w:rsid w:val="00EC7BBA"/>
    <w:rsid w:val="00ED0128"/>
    <w:rsid w:val="00ED0CA5"/>
    <w:rsid w:val="00ED106A"/>
    <w:rsid w:val="00ED43E3"/>
    <w:rsid w:val="00ED4B3B"/>
    <w:rsid w:val="00EE3DC3"/>
    <w:rsid w:val="00EE6BF4"/>
    <w:rsid w:val="00EE7FA2"/>
    <w:rsid w:val="00EF3D49"/>
    <w:rsid w:val="00F030AE"/>
    <w:rsid w:val="00F05488"/>
    <w:rsid w:val="00F11E91"/>
    <w:rsid w:val="00F14A31"/>
    <w:rsid w:val="00F15213"/>
    <w:rsid w:val="00F1775C"/>
    <w:rsid w:val="00F20576"/>
    <w:rsid w:val="00F206A0"/>
    <w:rsid w:val="00F255AE"/>
    <w:rsid w:val="00F30B8B"/>
    <w:rsid w:val="00F328E0"/>
    <w:rsid w:val="00F47781"/>
    <w:rsid w:val="00F519C7"/>
    <w:rsid w:val="00F613C9"/>
    <w:rsid w:val="00F62D68"/>
    <w:rsid w:val="00F725B1"/>
    <w:rsid w:val="00F77EDD"/>
    <w:rsid w:val="00F81FB2"/>
    <w:rsid w:val="00F845D8"/>
    <w:rsid w:val="00F8469D"/>
    <w:rsid w:val="00F84B36"/>
    <w:rsid w:val="00F8603B"/>
    <w:rsid w:val="00F91177"/>
    <w:rsid w:val="00F9200F"/>
    <w:rsid w:val="00FA15FD"/>
    <w:rsid w:val="00FA1969"/>
    <w:rsid w:val="00FA554E"/>
    <w:rsid w:val="00FA5DD0"/>
    <w:rsid w:val="00FA61F8"/>
    <w:rsid w:val="00FB1B89"/>
    <w:rsid w:val="00FB2C17"/>
    <w:rsid w:val="00FC2EA8"/>
    <w:rsid w:val="00FC318C"/>
    <w:rsid w:val="00FC4195"/>
    <w:rsid w:val="00FD3B2C"/>
    <w:rsid w:val="00FD6EAA"/>
    <w:rsid w:val="00FD7E7A"/>
    <w:rsid w:val="00FE2A1A"/>
    <w:rsid w:val="00FE3BAB"/>
    <w:rsid w:val="00FE57B1"/>
    <w:rsid w:val="00FF4479"/>
    <w:rsid w:val="00FF4A06"/>
    <w:rsid w:val="00FF54D3"/>
    <w:rsid w:val="00FF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rsid w:val="008C3007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lang w:val="es-CO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C3007"/>
    <w:rPr>
      <w:rFonts w:cs="Times New Roman"/>
      <w:color w:val="0000FF"/>
      <w:u w:val="single"/>
    </w:rPr>
  </w:style>
  <w:style w:type="paragraph" w:styleId="Textodecuerpo">
    <w:name w:val="Body Text"/>
    <w:basedOn w:val="Normal"/>
    <w:link w:val="TextodecuerpoCar"/>
    <w:rsid w:val="008C3007"/>
    <w:pPr>
      <w:jc w:val="both"/>
    </w:pPr>
    <w:rPr>
      <w:rFonts w:ascii="Helvetica" w:hAnsi="Helvetica"/>
      <w:color w:val="000000"/>
      <w:sz w:val="24"/>
    </w:rPr>
  </w:style>
  <w:style w:type="character" w:customStyle="1" w:styleId="TextodecuerpoCar">
    <w:name w:val="Texto de cuerpo Car"/>
    <w:link w:val="Textodecuerpo"/>
    <w:rsid w:val="008C3007"/>
    <w:rPr>
      <w:rFonts w:ascii="Helvetica" w:eastAsia="Times New Roman" w:hAnsi="Helvetica" w:cs="Times New Roman"/>
      <w:color w:val="000000"/>
      <w:sz w:val="24"/>
      <w:szCs w:val="20"/>
      <w:lang w:val="es-ES_tradnl" w:eastAsia="ar-SA"/>
    </w:rPr>
  </w:style>
  <w:style w:type="paragraph" w:styleId="Encabezado">
    <w:name w:val="header"/>
    <w:basedOn w:val="Normal"/>
    <w:next w:val="Textodecuerpo"/>
    <w:link w:val="EncabezadoCar"/>
    <w:uiPriority w:val="99"/>
    <w:rsid w:val="008C30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C3007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Ttulo">
    <w:name w:val="Title"/>
    <w:basedOn w:val="Normal"/>
    <w:next w:val="Subttulo"/>
    <w:link w:val="TtuloCar"/>
    <w:qFormat/>
    <w:rsid w:val="008C3007"/>
    <w:pPr>
      <w:jc w:val="center"/>
    </w:pPr>
    <w:rPr>
      <w:rFonts w:ascii="Helvetica-Bold" w:hAnsi="Helvetica-Bold"/>
      <w:b/>
      <w:color w:val="000000"/>
      <w:sz w:val="24"/>
    </w:rPr>
  </w:style>
  <w:style w:type="character" w:customStyle="1" w:styleId="TtuloCar">
    <w:name w:val="Título Car"/>
    <w:link w:val="Ttulo"/>
    <w:rsid w:val="008C3007"/>
    <w:rPr>
      <w:rFonts w:ascii="Helvetica-Bold" w:eastAsia="Times New Roman" w:hAnsi="Helvetica-Bold" w:cs="Times New Roman"/>
      <w:b/>
      <w:color w:val="000000"/>
      <w:sz w:val="24"/>
      <w:szCs w:val="20"/>
      <w:lang w:val="es-ES_tradnl" w:eastAsia="ar-SA"/>
    </w:rPr>
  </w:style>
  <w:style w:type="paragraph" w:customStyle="1" w:styleId="Textoindependiente21">
    <w:name w:val="Texto independiente 21"/>
    <w:basedOn w:val="Normal"/>
    <w:rsid w:val="008C3007"/>
    <w:rPr>
      <w:rFonts w:ascii="Arial" w:hAnsi="Arial"/>
      <w:sz w:val="24"/>
    </w:rPr>
  </w:style>
  <w:style w:type="paragraph" w:customStyle="1" w:styleId="Textoindependiente31">
    <w:name w:val="Texto independiente 31"/>
    <w:basedOn w:val="Normal"/>
    <w:rsid w:val="008C3007"/>
    <w:pPr>
      <w:widowControl w:val="0"/>
      <w:spacing w:after="120"/>
      <w:jc w:val="both"/>
    </w:pPr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8C30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8C3007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Textonotapie">
    <w:name w:val="footnote text"/>
    <w:basedOn w:val="Normal"/>
    <w:link w:val="TextonotapieCar"/>
    <w:uiPriority w:val="99"/>
    <w:rsid w:val="008C3007"/>
  </w:style>
  <w:style w:type="character" w:customStyle="1" w:styleId="TextonotapieCar">
    <w:name w:val="Texto nota pie Car"/>
    <w:link w:val="Textonotapie"/>
    <w:uiPriority w:val="99"/>
    <w:rsid w:val="008C3007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customStyle="1" w:styleId="Listavistosa-nfasis13">
    <w:name w:val="Lista vistosa - Énfasis 13"/>
    <w:basedOn w:val="Normal"/>
    <w:uiPriority w:val="99"/>
    <w:qFormat/>
    <w:rsid w:val="008C3007"/>
    <w:pPr>
      <w:suppressAutoHyphens w:val="0"/>
      <w:overflowPunct/>
      <w:autoSpaceDE/>
      <w:ind w:left="708"/>
      <w:textAlignment w:val="auto"/>
    </w:pPr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C3007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8C3007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link w:val="Subttulo"/>
    <w:uiPriority w:val="11"/>
    <w:rsid w:val="008C3007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ES_tradnl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30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C3007"/>
    <w:rPr>
      <w:rFonts w:ascii="Tahoma" w:eastAsia="Times New Roman" w:hAnsi="Tahoma" w:cs="Tahoma"/>
      <w:sz w:val="16"/>
      <w:szCs w:val="16"/>
      <w:lang w:val="es-ES_tradnl" w:eastAsia="ar-SA"/>
    </w:rPr>
  </w:style>
  <w:style w:type="character" w:styleId="Refdecomentario">
    <w:name w:val="annotation reference"/>
    <w:uiPriority w:val="99"/>
    <w:semiHidden/>
    <w:unhideWhenUsed/>
    <w:rsid w:val="00550F41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50F41"/>
    <w:rPr>
      <w:sz w:val="24"/>
      <w:szCs w:val="24"/>
    </w:rPr>
  </w:style>
  <w:style w:type="character" w:customStyle="1" w:styleId="TextocomentarioCar">
    <w:name w:val="Texto comentario Car"/>
    <w:link w:val="Textocomentario"/>
    <w:uiPriority w:val="99"/>
    <w:semiHidden/>
    <w:rsid w:val="00550F41"/>
    <w:rPr>
      <w:rFonts w:ascii="Times New Roman" w:eastAsia="Times New Roman" w:hAnsi="Times New Roman" w:cs="Times New Roman"/>
      <w:sz w:val="24"/>
      <w:szCs w:val="24"/>
      <w:lang w:val="es-ES_tradnl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50F41"/>
    <w:rPr>
      <w:b/>
      <w:bCs/>
      <w:sz w:val="20"/>
      <w:szCs w:val="20"/>
    </w:rPr>
  </w:style>
  <w:style w:type="character" w:customStyle="1" w:styleId="AsuntodelcomentarioCar">
    <w:name w:val="Asunto del comentario Car"/>
    <w:link w:val="Asuntodelcomentario"/>
    <w:uiPriority w:val="99"/>
    <w:semiHidden/>
    <w:rsid w:val="00550F41"/>
    <w:rPr>
      <w:rFonts w:ascii="Times New Roman" w:eastAsia="Times New Roman" w:hAnsi="Times New Roman" w:cs="Times New Roman"/>
      <w:b/>
      <w:bCs/>
      <w:sz w:val="20"/>
      <w:szCs w:val="20"/>
      <w:lang w:val="es-ES_tradnl" w:eastAsia="ar-SA"/>
    </w:rPr>
  </w:style>
  <w:style w:type="paragraph" w:customStyle="1" w:styleId="DefaultStyle">
    <w:name w:val="Default Style"/>
    <w:rsid w:val="003C0C0A"/>
    <w:pPr>
      <w:suppressAutoHyphens/>
      <w:spacing w:after="200" w:line="100" w:lineRule="atLeast"/>
      <w:textAlignment w:val="baseline"/>
    </w:pPr>
    <w:rPr>
      <w:rFonts w:ascii="Times New Roman" w:eastAsia="Times New Roman" w:hAnsi="Times New Roman"/>
      <w:color w:val="000000"/>
      <w:sz w:val="24"/>
      <w:szCs w:val="24"/>
      <w:lang w:val="es-CO" w:eastAsia="es-CO"/>
    </w:rPr>
  </w:style>
  <w:style w:type="table" w:styleId="Tablaconcuadrcula">
    <w:name w:val="Table Grid"/>
    <w:basedOn w:val="Tablanormal"/>
    <w:uiPriority w:val="59"/>
    <w:rsid w:val="00434D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Default">
    <w:name w:val="WW-Default"/>
    <w:rsid w:val="0005757A"/>
    <w:pPr>
      <w:suppressAutoHyphens/>
      <w:overflowPunct w:val="0"/>
      <w:autoSpaceDE w:val="0"/>
      <w:textAlignment w:val="baseline"/>
    </w:pPr>
    <w:rPr>
      <w:rFonts w:ascii="Symbol" w:eastAsia="Arial" w:hAnsi="Symbol"/>
      <w:color w:val="000000"/>
      <w:sz w:val="24"/>
      <w:lang w:val="es-ES" w:eastAsia="ar-SA"/>
    </w:rPr>
  </w:style>
  <w:style w:type="paragraph" w:customStyle="1" w:styleId="Default">
    <w:name w:val="Default"/>
    <w:rsid w:val="008A11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n-US"/>
    </w:rPr>
  </w:style>
  <w:style w:type="paragraph" w:styleId="NormalWeb">
    <w:name w:val="Normal (Web)"/>
    <w:basedOn w:val="Normal"/>
    <w:uiPriority w:val="99"/>
    <w:unhideWhenUsed/>
    <w:rsid w:val="00FA61F8"/>
    <w:pPr>
      <w:suppressAutoHyphens w:val="0"/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es-CO"/>
    </w:rPr>
  </w:style>
  <w:style w:type="character" w:styleId="Refdenotaalpie">
    <w:name w:val="footnote reference"/>
    <w:uiPriority w:val="99"/>
    <w:rsid w:val="00FF4479"/>
    <w:rPr>
      <w:rFonts w:cs="Times New Roman"/>
      <w:vertAlign w:val="superscript"/>
    </w:rPr>
  </w:style>
  <w:style w:type="paragraph" w:styleId="Listaconnmeros">
    <w:name w:val="List Number"/>
    <w:basedOn w:val="Normal"/>
    <w:uiPriority w:val="99"/>
    <w:rsid w:val="00BC1003"/>
    <w:pPr>
      <w:overflowPunct/>
      <w:autoSpaceDE/>
      <w:ind w:left="360" w:hanging="360"/>
      <w:contextualSpacing/>
      <w:textAlignment w:val="auto"/>
    </w:pPr>
    <w:rPr>
      <w:lang w:val="es-ES"/>
    </w:rPr>
  </w:style>
  <w:style w:type="paragraph" w:styleId="Sinespaciado">
    <w:name w:val="No Spacing"/>
    <w:uiPriority w:val="1"/>
    <w:rsid w:val="00BC1003"/>
    <w:pPr>
      <w:suppressAutoHyphens/>
      <w:autoSpaceDN w:val="0"/>
      <w:textAlignment w:val="baseline"/>
    </w:pPr>
    <w:rPr>
      <w:rFonts w:eastAsia="Times New Roman"/>
      <w:sz w:val="22"/>
      <w:szCs w:val="22"/>
      <w:lang w:val="es-CO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rsid w:val="008C3007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lang w:val="es-CO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C3007"/>
    <w:rPr>
      <w:rFonts w:cs="Times New Roman"/>
      <w:color w:val="0000FF"/>
      <w:u w:val="single"/>
    </w:rPr>
  </w:style>
  <w:style w:type="paragraph" w:styleId="Textodecuerpo">
    <w:name w:val="Body Text"/>
    <w:basedOn w:val="Normal"/>
    <w:link w:val="TextodecuerpoCar"/>
    <w:rsid w:val="008C3007"/>
    <w:pPr>
      <w:jc w:val="both"/>
    </w:pPr>
    <w:rPr>
      <w:rFonts w:ascii="Helvetica" w:hAnsi="Helvetica"/>
      <w:color w:val="000000"/>
      <w:sz w:val="24"/>
    </w:rPr>
  </w:style>
  <w:style w:type="character" w:customStyle="1" w:styleId="TextodecuerpoCar">
    <w:name w:val="Texto de cuerpo Car"/>
    <w:link w:val="Textodecuerpo"/>
    <w:rsid w:val="008C3007"/>
    <w:rPr>
      <w:rFonts w:ascii="Helvetica" w:eastAsia="Times New Roman" w:hAnsi="Helvetica" w:cs="Times New Roman"/>
      <w:color w:val="000000"/>
      <w:sz w:val="24"/>
      <w:szCs w:val="20"/>
      <w:lang w:val="es-ES_tradnl" w:eastAsia="ar-SA"/>
    </w:rPr>
  </w:style>
  <w:style w:type="paragraph" w:styleId="Encabezado">
    <w:name w:val="header"/>
    <w:basedOn w:val="Normal"/>
    <w:next w:val="Textodecuerpo"/>
    <w:link w:val="EncabezadoCar"/>
    <w:uiPriority w:val="99"/>
    <w:rsid w:val="008C30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C3007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Ttulo">
    <w:name w:val="Title"/>
    <w:basedOn w:val="Normal"/>
    <w:next w:val="Subttulo"/>
    <w:link w:val="TtuloCar"/>
    <w:qFormat/>
    <w:rsid w:val="008C3007"/>
    <w:pPr>
      <w:jc w:val="center"/>
    </w:pPr>
    <w:rPr>
      <w:rFonts w:ascii="Helvetica-Bold" w:hAnsi="Helvetica-Bold"/>
      <w:b/>
      <w:color w:val="000000"/>
      <w:sz w:val="24"/>
    </w:rPr>
  </w:style>
  <w:style w:type="character" w:customStyle="1" w:styleId="TtuloCar">
    <w:name w:val="Título Car"/>
    <w:link w:val="Ttulo"/>
    <w:rsid w:val="008C3007"/>
    <w:rPr>
      <w:rFonts w:ascii="Helvetica-Bold" w:eastAsia="Times New Roman" w:hAnsi="Helvetica-Bold" w:cs="Times New Roman"/>
      <w:b/>
      <w:color w:val="000000"/>
      <w:sz w:val="24"/>
      <w:szCs w:val="20"/>
      <w:lang w:val="es-ES_tradnl" w:eastAsia="ar-SA"/>
    </w:rPr>
  </w:style>
  <w:style w:type="paragraph" w:customStyle="1" w:styleId="Textoindependiente21">
    <w:name w:val="Texto independiente 21"/>
    <w:basedOn w:val="Normal"/>
    <w:rsid w:val="008C3007"/>
    <w:rPr>
      <w:rFonts w:ascii="Arial" w:hAnsi="Arial"/>
      <w:sz w:val="24"/>
    </w:rPr>
  </w:style>
  <w:style w:type="paragraph" w:customStyle="1" w:styleId="Textoindependiente31">
    <w:name w:val="Texto independiente 31"/>
    <w:basedOn w:val="Normal"/>
    <w:rsid w:val="008C3007"/>
    <w:pPr>
      <w:widowControl w:val="0"/>
      <w:spacing w:after="120"/>
      <w:jc w:val="both"/>
    </w:pPr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8C30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8C3007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Textonotapie">
    <w:name w:val="footnote text"/>
    <w:basedOn w:val="Normal"/>
    <w:link w:val="TextonotapieCar"/>
    <w:uiPriority w:val="99"/>
    <w:rsid w:val="008C3007"/>
  </w:style>
  <w:style w:type="character" w:customStyle="1" w:styleId="TextonotapieCar">
    <w:name w:val="Texto nota pie Car"/>
    <w:link w:val="Textonotapie"/>
    <w:uiPriority w:val="99"/>
    <w:rsid w:val="008C3007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customStyle="1" w:styleId="Listavistosa-nfasis13">
    <w:name w:val="Lista vistosa - Énfasis 13"/>
    <w:basedOn w:val="Normal"/>
    <w:uiPriority w:val="99"/>
    <w:qFormat/>
    <w:rsid w:val="008C3007"/>
    <w:pPr>
      <w:suppressAutoHyphens w:val="0"/>
      <w:overflowPunct/>
      <w:autoSpaceDE/>
      <w:ind w:left="708"/>
      <w:textAlignment w:val="auto"/>
    </w:pPr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C3007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8C3007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link w:val="Subttulo"/>
    <w:uiPriority w:val="11"/>
    <w:rsid w:val="008C3007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ES_tradnl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30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C3007"/>
    <w:rPr>
      <w:rFonts w:ascii="Tahoma" w:eastAsia="Times New Roman" w:hAnsi="Tahoma" w:cs="Tahoma"/>
      <w:sz w:val="16"/>
      <w:szCs w:val="16"/>
      <w:lang w:val="es-ES_tradnl" w:eastAsia="ar-SA"/>
    </w:rPr>
  </w:style>
  <w:style w:type="character" w:styleId="Refdecomentario">
    <w:name w:val="annotation reference"/>
    <w:uiPriority w:val="99"/>
    <w:semiHidden/>
    <w:unhideWhenUsed/>
    <w:rsid w:val="00550F41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50F41"/>
    <w:rPr>
      <w:sz w:val="24"/>
      <w:szCs w:val="24"/>
    </w:rPr>
  </w:style>
  <w:style w:type="character" w:customStyle="1" w:styleId="TextocomentarioCar">
    <w:name w:val="Texto comentario Car"/>
    <w:link w:val="Textocomentario"/>
    <w:uiPriority w:val="99"/>
    <w:semiHidden/>
    <w:rsid w:val="00550F41"/>
    <w:rPr>
      <w:rFonts w:ascii="Times New Roman" w:eastAsia="Times New Roman" w:hAnsi="Times New Roman" w:cs="Times New Roman"/>
      <w:sz w:val="24"/>
      <w:szCs w:val="24"/>
      <w:lang w:val="es-ES_tradnl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50F41"/>
    <w:rPr>
      <w:b/>
      <w:bCs/>
      <w:sz w:val="20"/>
      <w:szCs w:val="20"/>
    </w:rPr>
  </w:style>
  <w:style w:type="character" w:customStyle="1" w:styleId="AsuntodelcomentarioCar">
    <w:name w:val="Asunto del comentario Car"/>
    <w:link w:val="Asuntodelcomentario"/>
    <w:uiPriority w:val="99"/>
    <w:semiHidden/>
    <w:rsid w:val="00550F41"/>
    <w:rPr>
      <w:rFonts w:ascii="Times New Roman" w:eastAsia="Times New Roman" w:hAnsi="Times New Roman" w:cs="Times New Roman"/>
      <w:b/>
      <w:bCs/>
      <w:sz w:val="20"/>
      <w:szCs w:val="20"/>
      <w:lang w:val="es-ES_tradnl" w:eastAsia="ar-SA"/>
    </w:rPr>
  </w:style>
  <w:style w:type="paragraph" w:customStyle="1" w:styleId="DefaultStyle">
    <w:name w:val="Default Style"/>
    <w:rsid w:val="003C0C0A"/>
    <w:pPr>
      <w:suppressAutoHyphens/>
      <w:spacing w:after="200" w:line="100" w:lineRule="atLeast"/>
      <w:textAlignment w:val="baseline"/>
    </w:pPr>
    <w:rPr>
      <w:rFonts w:ascii="Times New Roman" w:eastAsia="Times New Roman" w:hAnsi="Times New Roman"/>
      <w:color w:val="000000"/>
      <w:sz w:val="24"/>
      <w:szCs w:val="24"/>
      <w:lang w:val="es-CO" w:eastAsia="es-CO"/>
    </w:rPr>
  </w:style>
  <w:style w:type="table" w:styleId="Tablaconcuadrcula">
    <w:name w:val="Table Grid"/>
    <w:basedOn w:val="Tablanormal"/>
    <w:uiPriority w:val="59"/>
    <w:rsid w:val="00434D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Default">
    <w:name w:val="WW-Default"/>
    <w:rsid w:val="0005757A"/>
    <w:pPr>
      <w:suppressAutoHyphens/>
      <w:overflowPunct w:val="0"/>
      <w:autoSpaceDE w:val="0"/>
      <w:textAlignment w:val="baseline"/>
    </w:pPr>
    <w:rPr>
      <w:rFonts w:ascii="Symbol" w:eastAsia="Arial" w:hAnsi="Symbol"/>
      <w:color w:val="000000"/>
      <w:sz w:val="24"/>
      <w:lang w:val="es-ES" w:eastAsia="ar-SA"/>
    </w:rPr>
  </w:style>
  <w:style w:type="paragraph" w:customStyle="1" w:styleId="Default">
    <w:name w:val="Default"/>
    <w:rsid w:val="008A11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n-US"/>
    </w:rPr>
  </w:style>
  <w:style w:type="paragraph" w:styleId="NormalWeb">
    <w:name w:val="Normal (Web)"/>
    <w:basedOn w:val="Normal"/>
    <w:uiPriority w:val="99"/>
    <w:unhideWhenUsed/>
    <w:rsid w:val="00FA61F8"/>
    <w:pPr>
      <w:suppressAutoHyphens w:val="0"/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es-CO"/>
    </w:rPr>
  </w:style>
  <w:style w:type="character" w:styleId="Refdenotaalpie">
    <w:name w:val="footnote reference"/>
    <w:uiPriority w:val="99"/>
    <w:rsid w:val="00FF4479"/>
    <w:rPr>
      <w:rFonts w:cs="Times New Roman"/>
      <w:vertAlign w:val="superscript"/>
    </w:rPr>
  </w:style>
  <w:style w:type="paragraph" w:styleId="Listaconnmeros">
    <w:name w:val="List Number"/>
    <w:basedOn w:val="Normal"/>
    <w:uiPriority w:val="99"/>
    <w:rsid w:val="00BC1003"/>
    <w:pPr>
      <w:overflowPunct/>
      <w:autoSpaceDE/>
      <w:ind w:left="360" w:hanging="360"/>
      <w:contextualSpacing/>
      <w:textAlignment w:val="auto"/>
    </w:pPr>
    <w:rPr>
      <w:lang w:val="es-ES"/>
    </w:rPr>
  </w:style>
  <w:style w:type="paragraph" w:styleId="Sinespaciado">
    <w:name w:val="No Spacing"/>
    <w:uiPriority w:val="1"/>
    <w:rsid w:val="00BC1003"/>
    <w:pPr>
      <w:suppressAutoHyphens/>
      <w:autoSpaceDN w:val="0"/>
      <w:textAlignment w:val="baseline"/>
    </w:pPr>
    <w:rPr>
      <w:rFonts w:eastAsia="Times New Roman"/>
      <w:sz w:val="22"/>
      <w:szCs w:val="22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53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1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0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20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emf"/><Relationship Id="rId3" Type="http://schemas.openxmlformats.org/officeDocument/2006/relationships/oleObject" Target="embeddings/Documento_de_Microsoft_Word_97_-_20041.doc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B75BB-6A55-A54B-BC98-43C938D3D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1178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1390</CharactersWithSpaces>
  <SharedDoc>false</SharedDoc>
  <HLinks>
    <vt:vector size="18" baseType="variant">
      <vt:variant>
        <vt:i4>5308477</vt:i4>
      </vt:variant>
      <vt:variant>
        <vt:i4>6</vt:i4>
      </vt:variant>
      <vt:variant>
        <vt:i4>0</vt:i4>
      </vt:variant>
      <vt:variant>
        <vt:i4>5</vt:i4>
      </vt:variant>
      <vt:variant>
        <vt:lpwstr>mailto:contacto@colciencias.gov.co</vt:lpwstr>
      </vt:variant>
      <vt:variant>
        <vt:lpwstr/>
      </vt:variant>
      <vt:variant>
        <vt:i4>6553659</vt:i4>
      </vt:variant>
      <vt:variant>
        <vt:i4>3</vt:i4>
      </vt:variant>
      <vt:variant>
        <vt:i4>0</vt:i4>
      </vt:variant>
      <vt:variant>
        <vt:i4>5</vt:i4>
      </vt:variant>
      <vt:variant>
        <vt:lpwstr>http://www.colciencias.gov.co/</vt:lpwstr>
      </vt:variant>
      <vt:variant>
        <vt:lpwstr/>
      </vt:variant>
      <vt:variant>
        <vt:i4>6553659</vt:i4>
      </vt:variant>
      <vt:variant>
        <vt:i4>0</vt:i4>
      </vt:variant>
      <vt:variant>
        <vt:i4>0</vt:i4>
      </vt:variant>
      <vt:variant>
        <vt:i4>5</vt:i4>
      </vt:variant>
      <vt:variant>
        <vt:lpwstr>http://www.colciencias.gov.co/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EDWIN TRUJILLO BONILLA</dc:creator>
  <cp:lastModifiedBy>Gabriel Briceño Fernández</cp:lastModifiedBy>
  <cp:revision>2</cp:revision>
  <cp:lastPrinted>2015-04-30T16:50:00Z</cp:lastPrinted>
  <dcterms:created xsi:type="dcterms:W3CDTF">2015-12-23T02:01:00Z</dcterms:created>
  <dcterms:modified xsi:type="dcterms:W3CDTF">2015-12-23T02:01:00Z</dcterms:modified>
</cp:coreProperties>
</file>