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D1431" w14:textId="77777777" w:rsidR="008C3007" w:rsidRPr="00586BA4" w:rsidRDefault="008C3007" w:rsidP="00586BA4">
      <w:pPr>
        <w:pStyle w:val="Puest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86BA4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D1FF14" w14:textId="77777777" w:rsidR="008C3007" w:rsidRPr="009964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0F9FCA14" w14:textId="77777777" w:rsidR="00E331CC" w:rsidRPr="00193ADA" w:rsidRDefault="00E331CC" w:rsidP="00E331CC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00FF"/>
          <w:sz w:val="22"/>
          <w:szCs w:val="22"/>
        </w:rPr>
      </w:pPr>
      <w:r w:rsidRPr="000169A8">
        <w:rPr>
          <w:rFonts w:cs="Arial"/>
          <w:b/>
          <w:color w:val="FFFFFF"/>
          <w:sz w:val="22"/>
          <w:szCs w:val="22"/>
        </w:rPr>
        <w:t>CONVOCATORIA</w:t>
      </w:r>
      <w:r w:rsidRPr="008903BA">
        <w:rPr>
          <w:rFonts w:cs="Arial"/>
          <w:b/>
          <w:color w:val="FFFFFF"/>
          <w:sz w:val="22"/>
          <w:szCs w:val="22"/>
        </w:rPr>
        <w:t xml:space="preserve"> PARA </w:t>
      </w:r>
      <w:r>
        <w:rPr>
          <w:rFonts w:cs="Arial"/>
          <w:b/>
          <w:color w:val="FFFFFF"/>
          <w:sz w:val="22"/>
          <w:szCs w:val="22"/>
        </w:rPr>
        <w:t xml:space="preserve">PROYECTOS DE INVESTIGACIÓN, </w:t>
      </w:r>
      <w:r w:rsidRPr="008903BA">
        <w:rPr>
          <w:rFonts w:cs="Arial"/>
          <w:b/>
          <w:color w:val="FFFFFF"/>
          <w:sz w:val="22"/>
          <w:szCs w:val="22"/>
        </w:rPr>
        <w:t>DESARROLLO TECNOLÓGICO</w:t>
      </w:r>
      <w:r>
        <w:rPr>
          <w:rFonts w:cs="Arial"/>
          <w:b/>
          <w:color w:val="FFFFFF"/>
          <w:sz w:val="22"/>
          <w:szCs w:val="22"/>
        </w:rPr>
        <w:t xml:space="preserve"> E INNOVACIÓN</w:t>
      </w:r>
      <w:r w:rsidRPr="008903BA">
        <w:rPr>
          <w:rFonts w:cs="Arial"/>
          <w:b/>
          <w:color w:val="FFFFFF"/>
          <w:sz w:val="22"/>
          <w:szCs w:val="22"/>
        </w:rPr>
        <w:t xml:space="preserve"> QUE ASPIRAN A OBTENER DEDUCCIONES TRIBUTARIAS POR INVERSIONES O DONACIONES A PARTIR DEL AÑO</w:t>
      </w:r>
      <w:r>
        <w:rPr>
          <w:rFonts w:cs="Arial"/>
          <w:b/>
          <w:color w:val="FFFFFF"/>
          <w:sz w:val="22"/>
          <w:szCs w:val="22"/>
        </w:rPr>
        <w:t xml:space="preserve"> 2016</w:t>
      </w:r>
    </w:p>
    <w:p w14:paraId="75B380F2" w14:textId="77777777" w:rsidR="008C3007" w:rsidRPr="000A515E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14:paraId="0FF85268" w14:textId="77777777" w:rsidR="00F12DA1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14:paraId="4D92365C" w14:textId="794FEBA5" w:rsidR="00F12DA1" w:rsidRPr="008A446C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  <w:r w:rsidRPr="008A446C">
        <w:rPr>
          <w:rFonts w:cs="Arial"/>
          <w:color w:val="0000FF"/>
          <w:szCs w:val="22"/>
        </w:rPr>
        <w:t xml:space="preserve">ANEXO </w:t>
      </w:r>
      <w:r w:rsidR="004530FB">
        <w:rPr>
          <w:rFonts w:cs="Arial"/>
          <w:color w:val="0000FF"/>
          <w:szCs w:val="22"/>
        </w:rPr>
        <w:t>5</w:t>
      </w:r>
      <w:r w:rsidRPr="008A446C">
        <w:rPr>
          <w:rFonts w:cs="Arial"/>
          <w:color w:val="0000FF"/>
          <w:szCs w:val="22"/>
        </w:rPr>
        <w:t xml:space="preserve">. </w:t>
      </w:r>
    </w:p>
    <w:p w14:paraId="7D3C52DE" w14:textId="77777777" w:rsidR="00F12DA1" w:rsidRPr="00F56323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  <w:r>
        <w:rPr>
          <w:rFonts w:cs="Arial"/>
          <w:color w:val="0000FF"/>
          <w:szCs w:val="22"/>
        </w:rPr>
        <w:t>CARTA DE PRESENTACIÓN,</w:t>
      </w:r>
      <w:r w:rsidRPr="00F56323">
        <w:rPr>
          <w:rFonts w:cs="Arial"/>
          <w:color w:val="0000FF"/>
          <w:szCs w:val="22"/>
        </w:rPr>
        <w:t xml:space="preserve"> AVAL Y ACEPTACIÓN DE COMPROMISOS</w:t>
      </w:r>
    </w:p>
    <w:p w14:paraId="0E43FAA0" w14:textId="77777777" w:rsidR="00F12DA1" w:rsidRPr="008A446C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14:paraId="60F275DC" w14:textId="77777777" w:rsidR="00F12DA1" w:rsidRDefault="00F12DA1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14:paraId="50A0596E" w14:textId="77777777" w:rsidR="00F12DA1" w:rsidRPr="00566335" w:rsidRDefault="00F12DA1" w:rsidP="00F12DA1">
      <w:p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566335">
        <w:rPr>
          <w:rFonts w:ascii="Arial" w:hAnsi="Arial" w:cs="Arial"/>
          <w:sz w:val="22"/>
          <w:szCs w:val="22"/>
        </w:rPr>
        <w:t xml:space="preserve">A continuación se presentan los contenidos </w:t>
      </w:r>
      <w:r>
        <w:rPr>
          <w:rFonts w:ascii="Arial" w:hAnsi="Arial" w:cs="Arial"/>
          <w:sz w:val="22"/>
          <w:szCs w:val="22"/>
        </w:rPr>
        <w:t>d</w:t>
      </w:r>
      <w:r w:rsidRPr="00566335">
        <w:rPr>
          <w:rFonts w:ascii="Arial" w:hAnsi="Arial" w:cs="Arial"/>
          <w:sz w:val="22"/>
          <w:szCs w:val="22"/>
        </w:rPr>
        <w:t xml:space="preserve">el modelo de </w:t>
      </w:r>
      <w:r w:rsidRPr="00566335">
        <w:rPr>
          <w:rFonts w:ascii="Arial" w:hAnsi="Arial" w:cs="Arial"/>
          <w:bCs/>
          <w:sz w:val="22"/>
          <w:szCs w:val="22"/>
          <w:lang w:val="es-ES"/>
        </w:rPr>
        <w:t xml:space="preserve">carta de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para la presentación de las solicitudes para </w:t>
      </w:r>
      <w:r w:rsidRPr="001D1F37">
        <w:rPr>
          <w:rFonts w:ascii="Arial" w:hAnsi="Arial" w:cs="Arial"/>
          <w:b/>
          <w:bCs/>
          <w:sz w:val="22"/>
          <w:szCs w:val="22"/>
          <w:lang w:val="es-ES"/>
        </w:rPr>
        <w:t>deducción por inversión en proyectos.</w:t>
      </w:r>
    </w:p>
    <w:p w14:paraId="3293A901" w14:textId="77777777" w:rsidR="00F12DA1" w:rsidRPr="00566335" w:rsidRDefault="00F12DA1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65C74F3F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color w:val="0000FF"/>
          <w:lang w:val="es-CO"/>
        </w:rPr>
        <w:t>(Ciudad), (Día) de (Mes) de 201_</w:t>
      </w:r>
      <w:r w:rsidRPr="00FE2960">
        <w:rPr>
          <w:rFonts w:ascii="Arial" w:hAnsi="Arial" w:cs="Arial"/>
          <w:lang w:val="es-CO"/>
        </w:rPr>
        <w:t xml:space="preserve"> </w:t>
      </w:r>
    </w:p>
    <w:p w14:paraId="2A381375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444F34BD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2DA70A35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7C3F5B08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Señores </w:t>
      </w:r>
    </w:p>
    <w:p w14:paraId="2594428F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lang w:val="es-CO"/>
        </w:rPr>
      </w:pPr>
      <w:r w:rsidRPr="00FE2960">
        <w:rPr>
          <w:rFonts w:ascii="Arial" w:hAnsi="Arial" w:cs="Arial"/>
          <w:b/>
          <w:lang w:val="es-CO"/>
        </w:rPr>
        <w:t>COLCIENCIAS</w:t>
      </w:r>
    </w:p>
    <w:p w14:paraId="43CA3D25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Carrera 7B Bis No. 132 – 28</w:t>
      </w:r>
    </w:p>
    <w:p w14:paraId="40987C13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Bogotá D.C.</w:t>
      </w:r>
    </w:p>
    <w:p w14:paraId="34DCB141" w14:textId="77777777" w:rsidR="00F12DA1" w:rsidRPr="00FE2960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1188E7FA" w14:textId="1518891F" w:rsidR="00F12DA1" w:rsidRPr="00C7395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b/>
          <w:lang w:val="es-CO"/>
        </w:rPr>
        <w:t>Asunto:</w:t>
      </w:r>
      <w:r w:rsidRPr="00C73955">
        <w:rPr>
          <w:rFonts w:ascii="Arial" w:hAnsi="Arial" w:cs="Arial"/>
          <w:lang w:val="es-CO"/>
        </w:rPr>
        <w:t xml:space="preserve"> Co</w:t>
      </w:r>
      <w:r>
        <w:rPr>
          <w:rFonts w:ascii="Arial" w:hAnsi="Arial" w:cs="Arial"/>
          <w:lang w:val="es-CO"/>
        </w:rPr>
        <w:t>nvocatoria</w:t>
      </w:r>
      <w:r w:rsidRPr="00C7395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para deducciones tributarias </w:t>
      </w:r>
      <w:r w:rsidRPr="003C772F">
        <w:rPr>
          <w:rFonts w:ascii="Arial" w:hAnsi="Arial" w:cs="Arial"/>
          <w:b/>
          <w:lang w:val="es-CO"/>
        </w:rPr>
        <w:t>por inversiones en el año 201</w:t>
      </w:r>
      <w:r w:rsidR="00E84623">
        <w:rPr>
          <w:rFonts w:ascii="Arial" w:hAnsi="Arial" w:cs="Arial"/>
          <w:b/>
          <w:lang w:val="es-CO"/>
        </w:rPr>
        <w:t>6</w:t>
      </w:r>
      <w:r w:rsidR="00E84623">
        <w:rPr>
          <w:rFonts w:ascii="Arial" w:hAnsi="Arial" w:cs="Arial"/>
          <w:lang w:val="es-CO"/>
        </w:rPr>
        <w:t xml:space="preserve"> en proyectos de investigación, </w:t>
      </w:r>
      <w:r>
        <w:rPr>
          <w:rFonts w:ascii="Arial" w:hAnsi="Arial" w:cs="Arial"/>
          <w:lang w:val="es-CO"/>
        </w:rPr>
        <w:t>desarrollo tecnológico</w:t>
      </w:r>
      <w:r w:rsidR="00E84623">
        <w:rPr>
          <w:rFonts w:ascii="Arial" w:hAnsi="Arial" w:cs="Arial"/>
          <w:lang w:val="es-CO"/>
        </w:rPr>
        <w:t xml:space="preserve"> e innovación</w:t>
      </w:r>
      <w:r>
        <w:rPr>
          <w:rFonts w:ascii="Arial" w:hAnsi="Arial" w:cs="Arial"/>
          <w:lang w:val="es-CO"/>
        </w:rPr>
        <w:t>.</w:t>
      </w:r>
    </w:p>
    <w:p w14:paraId="4C3821BC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207300D1" w14:textId="77777777" w:rsidR="00F12DA1" w:rsidRPr="00FE2960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76F30B65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Respetados señores, </w:t>
      </w:r>
    </w:p>
    <w:p w14:paraId="650907BE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67AED26" w14:textId="6BD42074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  <w:r w:rsidRPr="002A1EB5">
        <w:rPr>
          <w:rFonts w:ascii="Arial" w:hAnsi="Arial" w:cs="Arial"/>
          <w:lang w:val="es-CO"/>
        </w:rPr>
        <w:t>La presente tiene por objeto presentar</w:t>
      </w:r>
      <w:r>
        <w:rPr>
          <w:rFonts w:ascii="Arial" w:hAnsi="Arial" w:cs="Arial"/>
          <w:lang w:val="es-CO"/>
        </w:rPr>
        <w:t xml:space="preserve"> y</w:t>
      </w:r>
      <w:r w:rsidRPr="002A1EB5">
        <w:rPr>
          <w:rFonts w:ascii="Arial" w:hAnsi="Arial" w:cs="Arial"/>
          <w:lang w:val="es-CO"/>
        </w:rPr>
        <w:t xml:space="preserve"> </w:t>
      </w:r>
      <w:r w:rsidRPr="00FE2960">
        <w:rPr>
          <w:rFonts w:ascii="Arial" w:hAnsi="Arial" w:cs="Arial"/>
          <w:lang w:val="es-CO"/>
        </w:rPr>
        <w:t xml:space="preserve">avalar </w:t>
      </w:r>
      <w:r>
        <w:rPr>
          <w:rFonts w:ascii="Arial" w:hAnsi="Arial" w:cs="Arial"/>
          <w:lang w:val="es-CO"/>
        </w:rPr>
        <w:t xml:space="preserve">el proyecto </w:t>
      </w:r>
      <w:r w:rsidRPr="00FE2960">
        <w:rPr>
          <w:rFonts w:ascii="Arial" w:hAnsi="Arial" w:cs="Arial"/>
          <w:color w:val="0000FF"/>
          <w:lang w:val="es-CO"/>
        </w:rPr>
        <w:t>(</w:t>
      </w:r>
      <w:r>
        <w:rPr>
          <w:rFonts w:ascii="Arial" w:hAnsi="Arial" w:cs="Arial"/>
          <w:color w:val="0000FF"/>
          <w:lang w:val="es-CO"/>
        </w:rPr>
        <w:t xml:space="preserve">escriba el nombre del proyecto), </w:t>
      </w:r>
      <w:r w:rsidRPr="00F67A8A">
        <w:rPr>
          <w:rFonts w:ascii="Arial" w:hAnsi="Arial" w:cs="Arial"/>
        </w:rPr>
        <w:t>para el cual se solicita a COLCIENCIAS</w:t>
      </w:r>
      <w:r w:rsidRPr="00951A3F">
        <w:rPr>
          <w:rFonts w:ascii="Arial" w:hAnsi="Arial" w:cs="Arial"/>
        </w:rPr>
        <w:t xml:space="preserve"> calificar y certificar el monto de deducibilidad para el año 201</w:t>
      </w:r>
      <w:r w:rsidR="00E84623">
        <w:rPr>
          <w:rFonts w:ascii="Arial" w:hAnsi="Arial" w:cs="Arial"/>
        </w:rPr>
        <w:t>6</w:t>
      </w:r>
      <w:r w:rsidRPr="00951A3F">
        <w:rPr>
          <w:rFonts w:ascii="Arial" w:hAnsi="Arial" w:cs="Arial"/>
        </w:rPr>
        <w:t xml:space="preserve">, de conformidad con lo previsto en el artículo 158-1 del Estatuto Tributario. </w:t>
      </w:r>
      <w:r>
        <w:rPr>
          <w:rFonts w:ascii="Arial" w:hAnsi="Arial" w:cs="Arial"/>
        </w:rPr>
        <w:t xml:space="preserve"> </w:t>
      </w:r>
    </w:p>
    <w:p w14:paraId="54E89E93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</w:p>
    <w:p w14:paraId="7B184A16" w14:textId="18BFDF4D" w:rsidR="00F12DA1" w:rsidRPr="00951A3F" w:rsidRDefault="00F12DA1" w:rsidP="00F12DA1">
      <w:pPr>
        <w:jc w:val="both"/>
        <w:rPr>
          <w:rFonts w:ascii="Arial" w:hAnsi="Arial" w:cs="Arial"/>
        </w:rPr>
      </w:pPr>
      <w:r w:rsidRPr="00951A3F">
        <w:rPr>
          <w:rFonts w:ascii="Arial" w:hAnsi="Arial" w:cs="Arial"/>
        </w:rPr>
        <w:t>La inversión</w:t>
      </w:r>
      <w:r>
        <w:rPr>
          <w:rFonts w:ascii="Arial" w:hAnsi="Arial" w:cs="Arial"/>
        </w:rPr>
        <w:t xml:space="preserve"> en el proyecto</w:t>
      </w:r>
      <w:r w:rsidRPr="00951A3F">
        <w:rPr>
          <w:rFonts w:ascii="Arial" w:hAnsi="Arial" w:cs="Arial"/>
        </w:rPr>
        <w:t xml:space="preserve"> será realizada por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digite el nombre del contribuyente de renta que hará la inversión en el proyecto</w:t>
      </w:r>
      <w:r>
        <w:rPr>
          <w:rFonts w:ascii="Arial" w:hAnsi="Arial" w:cs="Arial"/>
          <w:color w:val="0000FF"/>
        </w:rPr>
        <w:t xml:space="preserve">) </w:t>
      </w:r>
      <w:r w:rsidRPr="009D7127">
        <w:rPr>
          <w:rFonts w:ascii="Arial" w:hAnsi="Arial" w:cs="Arial"/>
        </w:rPr>
        <w:t>quien será el ejecutor del proyecto</w:t>
      </w:r>
      <w:r w:rsidRPr="00951A3F">
        <w:rPr>
          <w:rFonts w:ascii="Arial" w:hAnsi="Arial" w:cs="Arial"/>
        </w:rPr>
        <w:t xml:space="preserve">, con la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supervisión</w:t>
      </w:r>
      <w:r w:rsidRPr="00951A3F">
        <w:rPr>
          <w:rFonts w:ascii="Arial" w:hAnsi="Arial" w:cs="Arial"/>
        </w:rPr>
        <w:t xml:space="preserve"> o </w:t>
      </w:r>
      <w:r w:rsidRPr="00951A3F">
        <w:rPr>
          <w:rFonts w:ascii="Arial" w:hAnsi="Arial" w:cs="Arial"/>
          <w:color w:val="0000FF"/>
        </w:rPr>
        <w:t>co-ejecución</w:t>
      </w:r>
      <w:r>
        <w:rPr>
          <w:rFonts w:ascii="Arial" w:hAnsi="Arial" w:cs="Arial"/>
        </w:rPr>
        <w:t xml:space="preserve">, </w:t>
      </w:r>
      <w:r w:rsidRPr="00E54AFF">
        <w:rPr>
          <w:rFonts w:ascii="Arial" w:hAnsi="Arial" w:cs="Arial"/>
          <w:color w:val="0000FF"/>
        </w:rPr>
        <w:t xml:space="preserve">identifique </w:t>
      </w:r>
      <w:r>
        <w:rPr>
          <w:rFonts w:ascii="Arial" w:hAnsi="Arial" w:cs="Arial"/>
          <w:color w:val="0000FF"/>
        </w:rPr>
        <w:t xml:space="preserve">un </w:t>
      </w:r>
      <w:r w:rsidRPr="00E54AFF">
        <w:rPr>
          <w:rFonts w:ascii="Arial" w:hAnsi="Arial" w:cs="Arial"/>
          <w:color w:val="0000FF"/>
        </w:rPr>
        <w:t>solo rol)</w:t>
      </w:r>
      <w:r w:rsidRPr="00951A3F">
        <w:rPr>
          <w:rFonts w:ascii="Arial" w:hAnsi="Arial" w:cs="Arial"/>
        </w:rPr>
        <w:t xml:space="preserve"> de (</w:t>
      </w:r>
      <w:r w:rsidRPr="00951A3F">
        <w:rPr>
          <w:rFonts w:ascii="Arial" w:hAnsi="Arial" w:cs="Arial"/>
          <w:color w:val="0000FF"/>
        </w:rPr>
        <w:t>digite el nombre del</w:t>
      </w:r>
      <w:r w:rsidR="001D1F37">
        <w:rPr>
          <w:rFonts w:ascii="Arial" w:hAnsi="Arial" w:cs="Arial"/>
          <w:color w:val="0000FF"/>
        </w:rPr>
        <w:t xml:space="preserve"> Investigador,</w:t>
      </w:r>
      <w:r w:rsidRPr="00951A3F">
        <w:rPr>
          <w:rFonts w:ascii="Arial" w:hAnsi="Arial" w:cs="Arial"/>
          <w:color w:val="0000FF"/>
        </w:rPr>
        <w:t xml:space="preserve"> Grupo o Centro)</w:t>
      </w:r>
      <w:r w:rsidR="00D629E3" w:rsidRPr="00951A3F">
        <w:rPr>
          <w:rFonts w:ascii="Arial" w:hAnsi="Arial" w:cs="Arial"/>
          <w:color w:val="0000FF"/>
        </w:rPr>
        <w:t xml:space="preserve">, </w:t>
      </w:r>
      <w:r w:rsidR="00D629E3" w:rsidRPr="00951A3F">
        <w:rPr>
          <w:rFonts w:ascii="Arial" w:hAnsi="Arial" w:cs="Arial"/>
        </w:rPr>
        <w:t>reconocido</w:t>
      </w:r>
      <w:r w:rsidRPr="00951A3F">
        <w:rPr>
          <w:rFonts w:ascii="Arial" w:hAnsi="Arial" w:cs="Arial"/>
        </w:rPr>
        <w:t xml:space="preserve"> por COLCIENCIAS según resolución número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 xml:space="preserve">digite </w:t>
      </w:r>
      <w:r>
        <w:rPr>
          <w:rFonts w:ascii="Arial" w:hAnsi="Arial" w:cs="Arial"/>
          <w:color w:val="0000FF"/>
        </w:rPr>
        <w:t xml:space="preserve">el </w:t>
      </w:r>
      <w:r w:rsidRPr="00951A3F">
        <w:rPr>
          <w:rFonts w:ascii="Arial" w:hAnsi="Arial" w:cs="Arial"/>
          <w:color w:val="0000FF"/>
        </w:rPr>
        <w:t>número y año de la resolución vigente</w:t>
      </w:r>
      <w:r>
        <w:rPr>
          <w:rFonts w:ascii="Arial" w:hAnsi="Arial" w:cs="Arial"/>
          <w:color w:val="0000FF"/>
        </w:rPr>
        <w:t>,</w:t>
      </w:r>
      <w:r w:rsidRPr="00951A3F">
        <w:rPr>
          <w:rFonts w:ascii="Arial" w:hAnsi="Arial" w:cs="Arial"/>
          <w:color w:val="0000FF"/>
        </w:rPr>
        <w:t xml:space="preserve"> con la cual se reconoció al </w:t>
      </w:r>
      <w:r w:rsidR="001D1F37">
        <w:rPr>
          <w:rFonts w:ascii="Arial" w:hAnsi="Arial" w:cs="Arial"/>
          <w:color w:val="0000FF"/>
        </w:rPr>
        <w:t xml:space="preserve">Investigador, </w:t>
      </w:r>
      <w:r w:rsidRPr="00951A3F">
        <w:rPr>
          <w:rFonts w:ascii="Arial" w:hAnsi="Arial" w:cs="Arial"/>
          <w:color w:val="0000FF"/>
        </w:rPr>
        <w:t>Centro o Grupo</w:t>
      </w:r>
      <w:r>
        <w:rPr>
          <w:rFonts w:ascii="Arial" w:hAnsi="Arial" w:cs="Arial"/>
          <w:color w:val="0000FF"/>
        </w:rPr>
        <w:t>),</w:t>
      </w:r>
      <w:r w:rsidRPr="00951A3F">
        <w:rPr>
          <w:rFonts w:ascii="Arial" w:hAnsi="Arial" w:cs="Arial"/>
          <w:color w:val="0000FF"/>
        </w:rPr>
        <w:t xml:space="preserve"> </w:t>
      </w:r>
      <w:r w:rsidRPr="00951A3F">
        <w:rPr>
          <w:rFonts w:ascii="Arial" w:hAnsi="Arial" w:cs="Arial"/>
        </w:rPr>
        <w:t>quien avala los componentes técnicos y presupuestales del proyecto.</w:t>
      </w:r>
    </w:p>
    <w:p w14:paraId="6DDF2247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432FA67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Así mismo, los </w:t>
      </w:r>
      <w:r>
        <w:rPr>
          <w:rFonts w:ascii="Arial" w:hAnsi="Arial" w:cs="Arial"/>
          <w:lang w:val="es-CO"/>
        </w:rPr>
        <w:t>abajo firmantes</w:t>
      </w:r>
      <w:r w:rsidRPr="002A1EB5">
        <w:rPr>
          <w:rFonts w:ascii="Arial" w:hAnsi="Arial" w:cs="Arial"/>
          <w:lang w:val="es-CO"/>
        </w:rPr>
        <w:t xml:space="preserve"> declaran que:</w:t>
      </w:r>
    </w:p>
    <w:p w14:paraId="52BCF797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36734235" w14:textId="77777777" w:rsidR="00F12DA1" w:rsidRDefault="00F12DA1" w:rsidP="00F12DA1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lastRenderedPageBreak/>
        <w:t xml:space="preserve">Tienen poder y/o representación legal para firmar y presentar </w:t>
      </w:r>
      <w:r w:rsidRPr="002F72A1">
        <w:rPr>
          <w:rFonts w:ascii="Arial" w:hAnsi="Arial" w:cs="Arial"/>
        </w:rPr>
        <w:t>el proyecto.</w:t>
      </w:r>
    </w:p>
    <w:p w14:paraId="7EBFC9BC" w14:textId="77777777" w:rsidR="00F12DA1" w:rsidRPr="002F72A1" w:rsidRDefault="00F12DA1" w:rsidP="00F12DA1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La información suministrada es veraz y no fija condiciones artificiales. </w:t>
      </w:r>
      <w:r w:rsidRPr="002F72A1">
        <w:rPr>
          <w:rFonts w:ascii="Arial" w:hAnsi="Arial" w:cs="Arial"/>
        </w:rPr>
        <w:t xml:space="preserve">En caso de encontrarse alguna incoherencia o inconsistencia en la información o documentación suministrada, COLCIENCIAS podrá en cualquier momento, rechazar </w:t>
      </w:r>
      <w:r>
        <w:rPr>
          <w:rFonts w:ascii="Arial" w:hAnsi="Arial" w:cs="Arial"/>
        </w:rPr>
        <w:t>la</w:t>
      </w:r>
      <w:r w:rsidRPr="002F7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solicitud de calificación</w:t>
      </w:r>
      <w:r w:rsidRPr="002F72A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cancelar</w:t>
      </w:r>
      <w:r w:rsidRPr="002F72A1">
        <w:rPr>
          <w:rFonts w:ascii="Arial" w:hAnsi="Arial" w:cs="Arial"/>
        </w:rPr>
        <w:t xml:space="preserve"> el beneficio, sin perjuicio de las acciones legales correspondientes.</w:t>
      </w:r>
    </w:p>
    <w:p w14:paraId="1EAB3360" w14:textId="0F66C867" w:rsidR="00F12DA1" w:rsidRPr="00DB0B2F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E41A08">
        <w:rPr>
          <w:rFonts w:ascii="Arial" w:hAnsi="Arial" w:cs="Arial"/>
          <w:lang w:val="es-CO"/>
        </w:rPr>
        <w:t xml:space="preserve">Aceptan y reconocen </w:t>
      </w:r>
      <w:r w:rsidRPr="009D7127">
        <w:rPr>
          <w:rFonts w:ascii="Arial" w:hAnsi="Arial" w:cs="Arial"/>
        </w:rPr>
        <w:t>expr</w:t>
      </w:r>
      <w:r>
        <w:rPr>
          <w:rFonts w:ascii="Arial" w:hAnsi="Arial" w:cs="Arial"/>
        </w:rPr>
        <w:t>esa e irrevocablemente que conocen</w:t>
      </w:r>
      <w:r w:rsidRPr="009D7127">
        <w:rPr>
          <w:rFonts w:ascii="Arial" w:hAnsi="Arial" w:cs="Arial"/>
        </w:rPr>
        <w:t xml:space="preserve"> detalladamente las características, requisitos y condiciones de la convocatoria</w:t>
      </w:r>
      <w:r>
        <w:rPr>
          <w:rFonts w:ascii="Arial" w:hAnsi="Arial" w:cs="Arial"/>
        </w:rPr>
        <w:t xml:space="preserve"> para deducciones tributarias año 201</w:t>
      </w:r>
      <w:r w:rsidR="00D629E3">
        <w:rPr>
          <w:rFonts w:ascii="Arial" w:hAnsi="Arial" w:cs="Arial"/>
        </w:rPr>
        <w:t>6</w:t>
      </w:r>
      <w:r w:rsidRPr="009D7127">
        <w:rPr>
          <w:rFonts w:ascii="Arial" w:hAnsi="Arial" w:cs="Arial"/>
        </w:rPr>
        <w:t xml:space="preserve">, de manera que </w:t>
      </w:r>
      <w:r>
        <w:rPr>
          <w:rFonts w:ascii="Arial" w:hAnsi="Arial" w:cs="Arial"/>
        </w:rPr>
        <w:t>se</w:t>
      </w:r>
      <w:r w:rsidRPr="009D7127">
        <w:rPr>
          <w:rFonts w:ascii="Arial" w:hAnsi="Arial" w:cs="Arial"/>
        </w:rPr>
        <w:t xml:space="preserve"> somet</w:t>
      </w:r>
      <w:r>
        <w:rPr>
          <w:rFonts w:ascii="Arial" w:hAnsi="Arial" w:cs="Arial"/>
        </w:rPr>
        <w:t>en</w:t>
      </w:r>
      <w:r w:rsidRPr="009D7127">
        <w:rPr>
          <w:rFonts w:ascii="Arial" w:hAnsi="Arial" w:cs="Arial"/>
        </w:rPr>
        <w:t xml:space="preserve"> a lo establecido en los Términos de Referencia determinados por COLCIENCIAS</w:t>
      </w:r>
      <w:r>
        <w:rPr>
          <w:rFonts w:ascii="Arial" w:hAnsi="Arial" w:cs="Arial"/>
        </w:rPr>
        <w:t>,</w:t>
      </w:r>
      <w:r w:rsidRPr="009D7127">
        <w:rPr>
          <w:rFonts w:ascii="Arial" w:hAnsi="Arial" w:cs="Arial"/>
        </w:rPr>
        <w:t xml:space="preserve"> para el desarrollo de la misma y para </w:t>
      </w:r>
      <w:r>
        <w:rPr>
          <w:rFonts w:ascii="Arial" w:hAnsi="Arial" w:cs="Arial"/>
        </w:rPr>
        <w:t>el reconocimiento</w:t>
      </w:r>
      <w:r w:rsidRPr="009D7127">
        <w:rPr>
          <w:rFonts w:ascii="Arial" w:hAnsi="Arial" w:cs="Arial"/>
        </w:rPr>
        <w:t xml:space="preserve"> del beneficio</w:t>
      </w:r>
      <w:r>
        <w:rPr>
          <w:rFonts w:ascii="Arial" w:hAnsi="Arial" w:cs="Arial"/>
        </w:rPr>
        <w:t xml:space="preserve"> tributario</w:t>
      </w:r>
      <w:r w:rsidRPr="009D7127">
        <w:rPr>
          <w:rFonts w:ascii="Arial" w:hAnsi="Arial" w:cs="Arial"/>
        </w:rPr>
        <w:t>. </w:t>
      </w:r>
    </w:p>
    <w:p w14:paraId="28DEA9F1" w14:textId="77777777" w:rsidR="00F12DA1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Comprend</w:t>
      </w:r>
      <w:r>
        <w:rPr>
          <w:rFonts w:ascii="Arial" w:hAnsi="Arial" w:cs="Arial"/>
        </w:rPr>
        <w:t>en</w:t>
      </w:r>
      <w:r w:rsidRPr="002F72A1">
        <w:rPr>
          <w:rFonts w:ascii="Arial" w:hAnsi="Arial" w:cs="Arial"/>
        </w:rPr>
        <w:t xml:space="preserve"> y admite</w:t>
      </w:r>
      <w:r>
        <w:rPr>
          <w:rFonts w:ascii="Arial" w:hAnsi="Arial" w:cs="Arial"/>
        </w:rPr>
        <w:t>n</w:t>
      </w:r>
      <w:r w:rsidRPr="002F72A1">
        <w:rPr>
          <w:rFonts w:ascii="Arial" w:hAnsi="Arial" w:cs="Arial"/>
        </w:rPr>
        <w:t xml:space="preserve"> que la no aceptación o el incumplimiento de alguna de las condiciones establecidas, dará lugar a la </w:t>
      </w:r>
      <w:r>
        <w:rPr>
          <w:rFonts w:ascii="Arial" w:hAnsi="Arial" w:cs="Arial"/>
        </w:rPr>
        <w:t>cancelación de</w:t>
      </w:r>
      <w:r w:rsidRPr="002F72A1">
        <w:rPr>
          <w:rFonts w:ascii="Arial" w:hAnsi="Arial" w:cs="Arial"/>
        </w:rPr>
        <w:t>l bene</w:t>
      </w:r>
      <w:r>
        <w:rPr>
          <w:rFonts w:ascii="Arial" w:hAnsi="Arial" w:cs="Arial"/>
        </w:rPr>
        <w:t>ficio tributario. </w:t>
      </w:r>
    </w:p>
    <w:p w14:paraId="012A41A5" w14:textId="77777777" w:rsidR="00F12DA1" w:rsidRPr="002F72A1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Aceptan y autorizan a COLCIENCIAS para que verifique la información aportada en el proyecto.</w:t>
      </w:r>
    </w:p>
    <w:p w14:paraId="2D691CB3" w14:textId="77777777" w:rsidR="00DB0B2F" w:rsidRDefault="00F12DA1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DB0B2F">
        <w:rPr>
          <w:rFonts w:ascii="Arial" w:hAnsi="Arial" w:cs="Arial"/>
        </w:rPr>
        <w:t>Se encuentran al día con las obligaciones y compromisos adquiridos con COLCIENCIAS.</w:t>
      </w:r>
    </w:p>
    <w:p w14:paraId="20B7406D" w14:textId="3730F60F" w:rsidR="00F12DA1" w:rsidRDefault="00D629E3" w:rsidP="00D629E3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B0B2F">
        <w:rPr>
          <w:rFonts w:ascii="Arial" w:hAnsi="Arial" w:cs="Arial"/>
        </w:rPr>
        <w:t>l presente proyecto fue formulado teniendo en cuenta las normas ambientales, normas de investigación en salud o aplicadas</w:t>
      </w:r>
      <w:r>
        <w:rPr>
          <w:rFonts w:ascii="Arial" w:hAnsi="Arial" w:cs="Arial"/>
        </w:rPr>
        <w:t xml:space="preserve">, </w:t>
      </w:r>
      <w:r w:rsidR="00DB0B2F">
        <w:rPr>
          <w:rFonts w:ascii="Arial" w:hAnsi="Arial" w:cs="Arial"/>
        </w:rPr>
        <w:t xml:space="preserve">en el caso de organismos genéticamente modificados o de acceso de recursos biológicos y genéticos, o </w:t>
      </w:r>
      <w:r>
        <w:rPr>
          <w:rFonts w:ascii="Arial" w:hAnsi="Arial" w:cs="Arial"/>
        </w:rPr>
        <w:t>en caso</w:t>
      </w:r>
      <w:r w:rsidR="00DB0B2F" w:rsidRPr="00DB0B2F">
        <w:rPr>
          <w:rFonts w:ascii="Arial" w:hAnsi="Arial" w:cs="Arial"/>
        </w:rPr>
        <w:t xml:space="preserve"> de emple</w:t>
      </w:r>
      <w:r w:rsidR="00DB0B2F">
        <w:rPr>
          <w:rFonts w:ascii="Arial" w:hAnsi="Arial" w:cs="Arial"/>
        </w:rPr>
        <w:t>ar</w:t>
      </w:r>
      <w:r w:rsidR="00DB0B2F" w:rsidRPr="00DB0B2F">
        <w:rPr>
          <w:rFonts w:ascii="Arial" w:hAnsi="Arial" w:cs="Arial"/>
        </w:rPr>
        <w:t xml:space="preserve"> recurso vivo, agentes o muestras biológicas, datos personales, información proveniente de investigaciones previas realizadas con seres vivos o que </w:t>
      </w:r>
      <w:r>
        <w:rPr>
          <w:rFonts w:ascii="Arial" w:hAnsi="Arial" w:cs="Arial"/>
        </w:rPr>
        <w:t>no tengan impacto sobre la vida. y</w:t>
      </w:r>
      <w:r w:rsidR="00DB0B2F">
        <w:rPr>
          <w:rFonts w:ascii="Arial" w:hAnsi="Arial" w:cs="Arial"/>
        </w:rPr>
        <w:t xml:space="preserve"> cuenta</w:t>
      </w:r>
      <w:r>
        <w:rPr>
          <w:rFonts w:ascii="Arial" w:hAnsi="Arial" w:cs="Arial"/>
        </w:rPr>
        <w:t>n</w:t>
      </w:r>
      <w:r w:rsidR="00DB0B2F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los</w:t>
      </w:r>
      <w:r w:rsidR="00DB0B2F">
        <w:rPr>
          <w:rFonts w:ascii="Arial" w:hAnsi="Arial" w:cs="Arial"/>
        </w:rPr>
        <w:t xml:space="preserve"> respectivos soportes (comité de ética, licencias ambientales entre otr</w:t>
      </w:r>
      <w:r>
        <w:rPr>
          <w:rFonts w:ascii="Arial" w:hAnsi="Arial" w:cs="Arial"/>
        </w:rPr>
        <w:t>os), en caso de que COLCIENCIAS los requiera.</w:t>
      </w:r>
    </w:p>
    <w:p w14:paraId="76B2B1FB" w14:textId="77777777" w:rsidR="00B4517E" w:rsidRPr="003355F2" w:rsidRDefault="00B4517E" w:rsidP="00B4517E">
      <w:pPr>
        <w:pStyle w:val="Listaconnmeros"/>
        <w:numPr>
          <w:ilvl w:val="0"/>
          <w:numId w:val="47"/>
        </w:numPr>
        <w:tabs>
          <w:tab w:val="left" w:pos="567"/>
        </w:tabs>
        <w:suppressAutoHyphens w:val="0"/>
        <w:spacing w:before="60" w:after="60"/>
        <w:ind w:right="-40"/>
        <w:contextualSpacing w:val="0"/>
        <w:jc w:val="both"/>
        <w:rPr>
          <w:rFonts w:ascii="Arial" w:hAnsi="Arial" w:cs="Arial"/>
          <w:b/>
          <w:lang w:val="es-CO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no 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Bioética, se debe declarar lo siguiente:</w:t>
      </w:r>
    </w:p>
    <w:p w14:paraId="365E7AEE" w14:textId="77777777" w:rsidR="00B4517E" w:rsidRDefault="00B4517E" w:rsidP="00B4517E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highlight w:val="yellow"/>
        </w:rPr>
      </w:pPr>
    </w:p>
    <w:p w14:paraId="2D5C4E93" w14:textId="77777777" w:rsidR="00B4517E" w:rsidRPr="00B4517E" w:rsidRDefault="00B4517E" w:rsidP="00B4517E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b/>
          <w:lang w:val="es-CO"/>
        </w:rPr>
      </w:pPr>
      <w:r w:rsidRPr="00B4517E">
        <w:rPr>
          <w:rFonts w:ascii="Arial" w:hAnsi="Arial" w:cs="Arial"/>
          <w:highlight w:val="yellow"/>
        </w:rPr>
        <w:t xml:space="preserve">Informo a Colciencias que el 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B4517E">
        <w:rPr>
          <w:rFonts w:ascii="Arial" w:hAnsi="Arial" w:cs="Arial"/>
          <w:highlight w:val="yellow"/>
        </w:rPr>
        <w:t xml:space="preserve">presentado a la convocatoria 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B4517E">
        <w:rPr>
          <w:rFonts w:ascii="Arial" w:hAnsi="Arial" w:cs="Arial"/>
          <w:highlight w:val="yellow"/>
        </w:rPr>
        <w:t xml:space="preserve"> de 201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B4517E">
        <w:rPr>
          <w:rFonts w:ascii="Arial" w:hAnsi="Arial" w:cs="Arial"/>
          <w:highlight w:val="yellow"/>
        </w:rPr>
        <w:t>, no requiere del aval de un Comité de Ética o Bioética dado que: i) No se utilizará ningún recurso vivo, agentes o muestras biológicas, ii) Datos personales, entrevistas o encuestas, iii) No representa ningún riesgo sobre la vida, el ambiente o los derechos humanos.</w:t>
      </w:r>
    </w:p>
    <w:p w14:paraId="493F1D64" w14:textId="77777777" w:rsidR="00B4517E" w:rsidRPr="003355F2" w:rsidRDefault="00B4517E" w:rsidP="00B4517E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155763D1" w14:textId="77777777" w:rsidR="00B4517E" w:rsidRPr="003355F2" w:rsidRDefault="00B4517E" w:rsidP="00B4517E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 –debidamente constituido- , se debe declarar lo siguiente:</w:t>
      </w:r>
    </w:p>
    <w:p w14:paraId="549CFE46" w14:textId="77777777" w:rsidR="00B4517E" w:rsidRPr="003355F2" w:rsidRDefault="00B4517E" w:rsidP="00B4517E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25D3A9DC" w14:textId="77777777" w:rsidR="00B4517E" w:rsidRPr="003355F2" w:rsidRDefault="00B4517E" w:rsidP="00B4517E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  <w:lang w:val="es-CO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  <w:lang w:val="es-CO"/>
        </w:rPr>
        <w:t>,</w:t>
      </w:r>
      <w:r w:rsidRPr="003355F2">
        <w:rPr>
          <w:rFonts w:ascii="Arial" w:hAnsi="Arial" w:cs="Arial"/>
          <w:highlight w:val="yellow"/>
        </w:rPr>
        <w:t xml:space="preserve"> fue revisado por un Comité de Ética/Bioética debidamente constituido. Se adjunta el aval del Comité de Ética/Bioética y acto administrativo de constitución del mismo.</w:t>
      </w:r>
      <w:r w:rsidRPr="003355F2">
        <w:rPr>
          <w:rFonts w:ascii="Arial" w:hAnsi="Arial" w:cs="Arial"/>
        </w:rPr>
        <w:t xml:space="preserve"> </w:t>
      </w:r>
    </w:p>
    <w:p w14:paraId="3CA08FA0" w14:textId="77777777" w:rsidR="00B4517E" w:rsidRPr="00D629E3" w:rsidRDefault="00B4517E" w:rsidP="00B4517E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</w:p>
    <w:p w14:paraId="4AC9A401" w14:textId="77777777" w:rsidR="00DB0B2F" w:rsidRPr="00DB0B2F" w:rsidRDefault="00DB0B2F" w:rsidP="00DB0B2F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  <w:lang w:val="es-CO"/>
        </w:rPr>
      </w:pPr>
    </w:p>
    <w:p w14:paraId="312F5CA2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Por otra parte y p</w:t>
      </w:r>
      <w:r w:rsidRPr="002A1EB5">
        <w:rPr>
          <w:rFonts w:ascii="Arial" w:hAnsi="Arial" w:cs="Arial"/>
          <w:lang w:val="es-CO"/>
        </w:rPr>
        <w:t xml:space="preserve">ara el desarrollo de la propuesta </w:t>
      </w:r>
      <w:r>
        <w:rPr>
          <w:rFonts w:ascii="Arial" w:hAnsi="Arial" w:cs="Arial"/>
          <w:lang w:val="es-CO"/>
        </w:rPr>
        <w:t xml:space="preserve">los contribuyentes de renta que participan y hacen inversión en este proyecto, </w:t>
      </w:r>
      <w:r w:rsidRPr="002A1EB5">
        <w:rPr>
          <w:rFonts w:ascii="Arial" w:hAnsi="Arial" w:cs="Arial"/>
          <w:lang w:val="es-CO"/>
        </w:rPr>
        <w:t xml:space="preserve">aportaran los siguientes recursos </w:t>
      </w:r>
      <w:r>
        <w:rPr>
          <w:rFonts w:ascii="Arial" w:hAnsi="Arial" w:cs="Arial"/>
          <w:lang w:val="es-CO"/>
        </w:rPr>
        <w:t>propios, para los cuales solicitan el beneficio tributario.</w:t>
      </w:r>
    </w:p>
    <w:p w14:paraId="619ECD02" w14:textId="77777777" w:rsidR="00B4517E" w:rsidRDefault="00B4517E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42BA9AF" w14:textId="77777777" w:rsidR="00B4517E" w:rsidRDefault="00B4517E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3A195DE4" w14:textId="77777777" w:rsidR="00B4517E" w:rsidRDefault="00B4517E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7A33B9F5" w14:textId="77777777" w:rsidR="00B4517E" w:rsidRPr="002A1EB5" w:rsidRDefault="00B4517E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01016DD3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414"/>
        <w:gridCol w:w="1556"/>
        <w:gridCol w:w="1236"/>
        <w:gridCol w:w="1583"/>
      </w:tblGrid>
      <w:tr w:rsidR="00F12DA1" w:rsidRPr="002A1EB5" w14:paraId="6FB20249" w14:textId="77777777" w:rsidTr="00B760A2">
        <w:trPr>
          <w:trHeight w:val="204"/>
          <w:jc w:val="center"/>
        </w:trPr>
        <w:tc>
          <w:tcPr>
            <w:tcW w:w="2715" w:type="dxa"/>
            <w:vMerge w:val="restart"/>
            <w:shd w:val="clear" w:color="auto" w:fill="auto"/>
            <w:vAlign w:val="center"/>
          </w:tcPr>
          <w:p w14:paraId="2EDEE942" w14:textId="77777777" w:rsidR="00F12DA1" w:rsidRPr="002A1EB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lastRenderedPageBreak/>
              <w:t>Entidad</w:t>
            </w:r>
          </w:p>
        </w:tc>
        <w:tc>
          <w:tcPr>
            <w:tcW w:w="1414" w:type="dxa"/>
            <w:vMerge w:val="restart"/>
            <w:vAlign w:val="center"/>
          </w:tcPr>
          <w:p w14:paraId="38A745E5" w14:textId="77777777" w:rsidR="00F12DA1" w:rsidRPr="002A1EB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Rol</w:t>
            </w:r>
          </w:p>
        </w:tc>
        <w:tc>
          <w:tcPr>
            <w:tcW w:w="4375" w:type="dxa"/>
            <w:gridSpan w:val="3"/>
          </w:tcPr>
          <w:p w14:paraId="04313B06" w14:textId="77777777" w:rsidR="00F12DA1" w:rsidRPr="0091237C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Presupuesto para deducción tributaria</w:t>
            </w:r>
          </w:p>
        </w:tc>
      </w:tr>
      <w:tr w:rsidR="00F12DA1" w:rsidRPr="002A1EB5" w14:paraId="43436AE4" w14:textId="77777777" w:rsidTr="00B760A2">
        <w:trPr>
          <w:trHeight w:val="87"/>
          <w:jc w:val="center"/>
        </w:trPr>
        <w:tc>
          <w:tcPr>
            <w:tcW w:w="2715" w:type="dxa"/>
            <w:vMerge/>
            <w:shd w:val="clear" w:color="auto" w:fill="auto"/>
          </w:tcPr>
          <w:p w14:paraId="1B0E91B3" w14:textId="77777777" w:rsidR="00F12DA1" w:rsidRPr="002A1EB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414" w:type="dxa"/>
            <w:vMerge/>
          </w:tcPr>
          <w:p w14:paraId="18F83827" w14:textId="77777777" w:rsidR="00F12DA1" w:rsidRPr="002A1EB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556" w:type="dxa"/>
            <w:shd w:val="clear" w:color="auto" w:fill="auto"/>
          </w:tcPr>
          <w:p w14:paraId="058EE585" w14:textId="0641AAAA" w:rsidR="00F12DA1" w:rsidRPr="00C43490" w:rsidRDefault="00D629E3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Inversión año 2016</w:t>
            </w:r>
          </w:p>
        </w:tc>
        <w:tc>
          <w:tcPr>
            <w:tcW w:w="1236" w:type="dxa"/>
          </w:tcPr>
          <w:p w14:paraId="5607DF61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Inversión otras vigencias </w:t>
            </w:r>
          </w:p>
        </w:tc>
        <w:tc>
          <w:tcPr>
            <w:tcW w:w="1583" w:type="dxa"/>
            <w:shd w:val="clear" w:color="auto" w:fill="auto"/>
          </w:tcPr>
          <w:p w14:paraId="071171B2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color w:val="0000FF"/>
                <w:lang w:val="es-CO"/>
              </w:rPr>
              <w:t>Total Inversión en el proyecto</w:t>
            </w:r>
          </w:p>
        </w:tc>
      </w:tr>
      <w:tr w:rsidR="00F12DA1" w:rsidRPr="002A1EB5" w14:paraId="7D5B6C20" w14:textId="77777777" w:rsidTr="00B760A2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0C6893A2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1)</w:t>
            </w:r>
          </w:p>
        </w:tc>
        <w:tc>
          <w:tcPr>
            <w:tcW w:w="1414" w:type="dxa"/>
            <w:vAlign w:val="center"/>
          </w:tcPr>
          <w:p w14:paraId="22F4696C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57D1739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7AF0A804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D6A9823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59D2993A" w14:textId="77777777" w:rsidTr="00B760A2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374FF9BE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2)</w:t>
            </w:r>
          </w:p>
        </w:tc>
        <w:tc>
          <w:tcPr>
            <w:tcW w:w="1414" w:type="dxa"/>
            <w:vAlign w:val="center"/>
          </w:tcPr>
          <w:p w14:paraId="122CBA14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8EB52C0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56D28683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57F259B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4F54628E" w14:textId="77777777" w:rsidTr="00B760A2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7F4D31D0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3)</w:t>
            </w:r>
          </w:p>
        </w:tc>
        <w:tc>
          <w:tcPr>
            <w:tcW w:w="1414" w:type="dxa"/>
            <w:vAlign w:val="center"/>
          </w:tcPr>
          <w:p w14:paraId="4F7D0068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9857BC3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60E9A37B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3195FF" w14:textId="77777777" w:rsidR="00F12DA1" w:rsidRPr="00C43490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65030D56" w14:textId="77777777" w:rsidTr="00B760A2">
        <w:trPr>
          <w:trHeight w:val="219"/>
          <w:jc w:val="center"/>
        </w:trPr>
        <w:tc>
          <w:tcPr>
            <w:tcW w:w="4129" w:type="dxa"/>
            <w:gridSpan w:val="2"/>
            <w:shd w:val="clear" w:color="auto" w:fill="auto"/>
          </w:tcPr>
          <w:p w14:paraId="7355B26E" w14:textId="77777777" w:rsidR="00F12DA1" w:rsidRPr="0091237C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right"/>
              <w:rPr>
                <w:rFonts w:ascii="Arial" w:hAnsi="Arial" w:cs="Arial"/>
                <w:b/>
                <w:color w:val="0000FF"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t>Total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9AB25CA" w14:textId="77777777" w:rsidR="00F12DA1" w:rsidRPr="0056633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75D58BB9" w14:textId="77777777" w:rsidR="00F12DA1" w:rsidRPr="0056633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C5E3424" w14:textId="77777777" w:rsidR="00F12DA1" w:rsidRPr="00566335" w:rsidRDefault="00F12DA1" w:rsidP="00B760A2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</w:tr>
    </w:tbl>
    <w:p w14:paraId="4123884A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0B3055E1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Cordialmente, </w:t>
      </w:r>
    </w:p>
    <w:p w14:paraId="22969783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063F34B7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14:paraId="41D605D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4AAA7C7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Nombre de</w:t>
      </w:r>
      <w:r>
        <w:rPr>
          <w:rFonts w:ascii="Arial" w:hAnsi="Arial" w:cs="Arial"/>
          <w:color w:val="0000FF"/>
          <w:lang w:val="es-CO"/>
        </w:rPr>
        <w:t xml:space="preserve">l contribuyente de renta o </w:t>
      </w:r>
      <w:r w:rsidRPr="00C43490">
        <w:rPr>
          <w:rFonts w:ascii="Arial" w:hAnsi="Arial" w:cs="Arial"/>
          <w:color w:val="0000FF"/>
          <w:lang w:val="es-CO"/>
        </w:rPr>
        <w:t xml:space="preserve">entidad </w:t>
      </w:r>
      <w:r>
        <w:rPr>
          <w:rFonts w:ascii="Arial" w:hAnsi="Arial" w:cs="Arial"/>
          <w:color w:val="0000FF"/>
          <w:lang w:val="es-CO"/>
        </w:rPr>
        <w:t>que hace la inversión (</w:t>
      </w:r>
      <w:r w:rsidRPr="00C43490">
        <w:rPr>
          <w:rFonts w:ascii="Arial" w:hAnsi="Arial" w:cs="Arial"/>
          <w:color w:val="0000FF"/>
          <w:lang w:val="es-CO"/>
        </w:rPr>
        <w:t>Ejecutor</w:t>
      </w:r>
      <w:r>
        <w:rPr>
          <w:rFonts w:ascii="Arial" w:hAnsi="Arial" w:cs="Arial"/>
          <w:color w:val="0000FF"/>
          <w:lang w:val="es-CO"/>
        </w:rPr>
        <w:t>)</w:t>
      </w:r>
    </w:p>
    <w:p w14:paraId="0974E082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63D58C7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127A24F2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2E8137B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C403F08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57BEFEBB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14:paraId="553F2A3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734286F8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Nombre de la entidad </w:t>
      </w:r>
      <w:r>
        <w:rPr>
          <w:rFonts w:ascii="Arial" w:hAnsi="Arial" w:cs="Arial"/>
          <w:color w:val="0000FF"/>
          <w:lang w:val="es-CO"/>
        </w:rPr>
        <w:t>que cuenta con el reconocimiento de Colciencias como Centro</w:t>
      </w:r>
    </w:p>
    <w:p w14:paraId="5A40CAE2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02B4246F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53E6721E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Identifique si es co-ejecutor o supervisor</w:t>
      </w:r>
    </w:p>
    <w:p w14:paraId="4AB4C0CB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354F8B3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DD5B369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4A50887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>epresentante legal</w:t>
      </w:r>
      <w:r>
        <w:rPr>
          <w:rFonts w:ascii="Arial" w:hAnsi="Arial" w:cs="Arial"/>
          <w:color w:val="0000FF"/>
          <w:lang w:val="es-CO"/>
        </w:rPr>
        <w:t xml:space="preserve"> de la</w:t>
      </w:r>
      <w:r w:rsidRPr="00C43490">
        <w:rPr>
          <w:rFonts w:ascii="Arial" w:hAnsi="Arial" w:cs="Arial"/>
          <w:color w:val="0000FF"/>
          <w:lang w:val="es-CO"/>
        </w:rPr>
        <w:t xml:space="preserve"> entidad </w:t>
      </w:r>
      <w:r>
        <w:rPr>
          <w:rFonts w:ascii="Arial" w:hAnsi="Arial" w:cs="Arial"/>
          <w:color w:val="0000FF"/>
          <w:lang w:val="es-CO"/>
        </w:rPr>
        <w:t xml:space="preserve">al cual se encuentra </w:t>
      </w:r>
      <w:r w:rsidRPr="00F675E5">
        <w:rPr>
          <w:rFonts w:ascii="Arial" w:hAnsi="Arial" w:cs="Arial"/>
          <w:color w:val="0000FF"/>
          <w:lang w:val="es-CO"/>
        </w:rPr>
        <w:t>adscrito</w:t>
      </w:r>
      <w:r>
        <w:rPr>
          <w:rFonts w:ascii="Arial" w:hAnsi="Arial" w:cs="Arial"/>
          <w:color w:val="0000FF"/>
          <w:lang w:val="es-CO"/>
        </w:rPr>
        <w:t xml:space="preserve"> el Grupo reconocido </w:t>
      </w: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0E8FA4A8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 la entidad</w:t>
      </w:r>
    </w:p>
    <w:p w14:paraId="37AC84B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director del grupo</w:t>
      </w:r>
    </w:p>
    <w:p w14:paraId="706B54F6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60A75953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0F1ABE0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Identifique si es co-ejecutor o supervisor</w:t>
      </w:r>
    </w:p>
    <w:p w14:paraId="2EEB6E62" w14:textId="2AC11D6A" w:rsidR="007D7E91" w:rsidRPr="00E331CC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18F6654B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F98B0DC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24EB710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50D1CBCF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B84ACBA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BE31DF5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301174B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BE7898A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4B97A3C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7B3A9A0" w14:textId="77777777" w:rsidR="00DB0B2F" w:rsidRPr="00F56323" w:rsidRDefault="00DB0B2F" w:rsidP="00DB0B2F">
      <w:pPr>
        <w:pStyle w:val="EstiloEstiloTtulo1LatinaArial11pt11pt"/>
        <w:rPr>
          <w:rFonts w:cs="Arial"/>
          <w:color w:val="0000FF"/>
          <w:szCs w:val="22"/>
        </w:rPr>
      </w:pPr>
      <w:r>
        <w:rPr>
          <w:rFonts w:cs="Arial"/>
          <w:color w:val="0000FF"/>
          <w:szCs w:val="22"/>
        </w:rPr>
        <w:t>CARTA DE PRESENTACIÓN,</w:t>
      </w:r>
      <w:r w:rsidRPr="00F56323">
        <w:rPr>
          <w:rFonts w:cs="Arial"/>
          <w:color w:val="0000FF"/>
          <w:szCs w:val="22"/>
        </w:rPr>
        <w:t xml:space="preserve"> AVAL Y ACEPTACIÓN DE COMPROMISOS</w:t>
      </w:r>
    </w:p>
    <w:p w14:paraId="627F0C88" w14:textId="77777777" w:rsidR="00DB0B2F" w:rsidRDefault="00DB0B2F" w:rsidP="00DB0B2F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14:paraId="3F109A18" w14:textId="05B8D121" w:rsidR="00DB0B2F" w:rsidRPr="001D1F37" w:rsidRDefault="00DB0B2F" w:rsidP="00DB0B2F">
      <w:pPr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66335">
        <w:rPr>
          <w:rFonts w:ascii="Arial" w:hAnsi="Arial" w:cs="Arial"/>
          <w:sz w:val="22"/>
          <w:szCs w:val="22"/>
        </w:rPr>
        <w:t xml:space="preserve">A continuación se presentan los contenidos </w:t>
      </w:r>
      <w:r>
        <w:rPr>
          <w:rFonts w:ascii="Arial" w:hAnsi="Arial" w:cs="Arial"/>
          <w:sz w:val="22"/>
          <w:szCs w:val="22"/>
        </w:rPr>
        <w:t>d</w:t>
      </w:r>
      <w:r w:rsidRPr="00566335">
        <w:rPr>
          <w:rFonts w:ascii="Arial" w:hAnsi="Arial" w:cs="Arial"/>
          <w:sz w:val="22"/>
          <w:szCs w:val="22"/>
        </w:rPr>
        <w:t xml:space="preserve">el modelo de </w:t>
      </w:r>
      <w:r w:rsidRPr="00566335">
        <w:rPr>
          <w:rFonts w:ascii="Arial" w:hAnsi="Arial" w:cs="Arial"/>
          <w:bCs/>
          <w:sz w:val="22"/>
          <w:szCs w:val="22"/>
          <w:lang w:val="es-ES"/>
        </w:rPr>
        <w:t xml:space="preserve">carta de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para la presentación de las solicitudes para </w:t>
      </w:r>
      <w:r w:rsidR="001D1F37">
        <w:rPr>
          <w:rFonts w:ascii="Arial" w:hAnsi="Arial" w:cs="Arial"/>
          <w:b/>
          <w:bCs/>
          <w:sz w:val="22"/>
          <w:szCs w:val="22"/>
          <w:lang w:val="es-ES"/>
        </w:rPr>
        <w:t>D</w:t>
      </w:r>
      <w:r w:rsidRPr="001D1F37">
        <w:rPr>
          <w:rFonts w:ascii="Arial" w:hAnsi="Arial" w:cs="Arial"/>
          <w:b/>
          <w:bCs/>
          <w:sz w:val="22"/>
          <w:szCs w:val="22"/>
          <w:lang w:val="es-ES"/>
        </w:rPr>
        <w:t>educción por donación.</w:t>
      </w:r>
    </w:p>
    <w:p w14:paraId="7AF458A4" w14:textId="77777777" w:rsidR="00DB0B2F" w:rsidRPr="00566335" w:rsidRDefault="00DB0B2F" w:rsidP="00DB0B2F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0AF98830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color w:val="0000FF"/>
          <w:lang w:val="es-CO"/>
        </w:rPr>
        <w:t>(Ciudad), (Día) de (Mes) de 201_</w:t>
      </w:r>
      <w:r w:rsidRPr="00FE2960">
        <w:rPr>
          <w:rFonts w:ascii="Arial" w:hAnsi="Arial" w:cs="Arial"/>
          <w:lang w:val="es-CO"/>
        </w:rPr>
        <w:t xml:space="preserve"> </w:t>
      </w:r>
    </w:p>
    <w:p w14:paraId="21EA4F9D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34FCFA06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Señores </w:t>
      </w:r>
    </w:p>
    <w:p w14:paraId="681096AA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lang w:val="es-CO"/>
        </w:rPr>
      </w:pPr>
      <w:r w:rsidRPr="00FE2960">
        <w:rPr>
          <w:rFonts w:ascii="Arial" w:hAnsi="Arial" w:cs="Arial"/>
          <w:b/>
          <w:lang w:val="es-CO"/>
        </w:rPr>
        <w:t>COLCIENCIAS</w:t>
      </w:r>
    </w:p>
    <w:p w14:paraId="5F70D378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Carrera 7B Bis No. 132 – 28</w:t>
      </w:r>
    </w:p>
    <w:p w14:paraId="066D8906" w14:textId="77777777" w:rsidR="00DB0B2F" w:rsidRPr="00FE296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Bogotá D.C.</w:t>
      </w:r>
    </w:p>
    <w:p w14:paraId="332E6A45" w14:textId="77777777" w:rsidR="00DB0B2F" w:rsidRPr="00FE2960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16AFB0A9" w14:textId="77777777" w:rsidR="00DB0B2F" w:rsidRPr="00C73955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b/>
          <w:lang w:val="es-CO"/>
        </w:rPr>
        <w:t>Asunto:</w:t>
      </w:r>
      <w:r w:rsidRPr="00C73955">
        <w:rPr>
          <w:rFonts w:ascii="Arial" w:hAnsi="Arial" w:cs="Arial"/>
          <w:lang w:val="es-CO"/>
        </w:rPr>
        <w:t xml:space="preserve"> Co</w:t>
      </w:r>
      <w:r>
        <w:rPr>
          <w:rFonts w:ascii="Arial" w:hAnsi="Arial" w:cs="Arial"/>
          <w:lang w:val="es-CO"/>
        </w:rPr>
        <w:t>nvocatoria</w:t>
      </w:r>
      <w:r w:rsidRPr="00C7395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para deducciones tributarias </w:t>
      </w:r>
      <w:r w:rsidRPr="00447760">
        <w:rPr>
          <w:rFonts w:ascii="Arial" w:hAnsi="Arial" w:cs="Arial"/>
          <w:b/>
          <w:lang w:val="es-CO"/>
        </w:rPr>
        <w:t>por donaciones recibidas en el año 2015</w:t>
      </w:r>
      <w:r>
        <w:rPr>
          <w:rFonts w:ascii="Arial" w:hAnsi="Arial" w:cs="Arial"/>
          <w:lang w:val="es-CO"/>
        </w:rPr>
        <w:t xml:space="preserve"> con destino a proyectos de investigación científica o de desarrollo tecnológico.</w:t>
      </w:r>
      <w:r w:rsidRPr="00C73955">
        <w:rPr>
          <w:rFonts w:ascii="Arial" w:hAnsi="Arial" w:cs="Arial"/>
          <w:lang w:val="es-CO"/>
        </w:rPr>
        <w:t xml:space="preserve"> </w:t>
      </w:r>
    </w:p>
    <w:p w14:paraId="29F0FDE6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7DA7941F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Respetados señores, </w:t>
      </w:r>
    </w:p>
    <w:p w14:paraId="20EA58FB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5964686D" w14:textId="33955554" w:rsidR="00DB0B2F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  <w:r w:rsidRPr="002A1EB5">
        <w:rPr>
          <w:rFonts w:ascii="Arial" w:hAnsi="Arial" w:cs="Arial"/>
          <w:lang w:val="es-CO"/>
        </w:rPr>
        <w:t>La presente tiene por objeto presentar</w:t>
      </w:r>
      <w:r>
        <w:rPr>
          <w:rFonts w:ascii="Arial" w:hAnsi="Arial" w:cs="Arial"/>
          <w:lang w:val="es-CO"/>
        </w:rPr>
        <w:t xml:space="preserve"> y</w:t>
      </w:r>
      <w:r w:rsidRPr="002A1EB5">
        <w:rPr>
          <w:rFonts w:ascii="Arial" w:hAnsi="Arial" w:cs="Arial"/>
          <w:lang w:val="es-CO"/>
        </w:rPr>
        <w:t xml:space="preserve"> </w:t>
      </w:r>
      <w:r w:rsidRPr="00FE2960">
        <w:rPr>
          <w:rFonts w:ascii="Arial" w:hAnsi="Arial" w:cs="Arial"/>
          <w:lang w:val="es-CO"/>
        </w:rPr>
        <w:t xml:space="preserve">avalar </w:t>
      </w:r>
      <w:r>
        <w:rPr>
          <w:rFonts w:ascii="Arial" w:hAnsi="Arial" w:cs="Arial"/>
          <w:lang w:val="es-CO"/>
        </w:rPr>
        <w:t xml:space="preserve">el proyecto </w:t>
      </w:r>
      <w:r w:rsidRPr="00FE2960">
        <w:rPr>
          <w:rFonts w:ascii="Arial" w:hAnsi="Arial" w:cs="Arial"/>
          <w:color w:val="0000FF"/>
          <w:lang w:val="es-CO"/>
        </w:rPr>
        <w:t>(</w:t>
      </w:r>
      <w:r>
        <w:rPr>
          <w:rFonts w:ascii="Arial" w:hAnsi="Arial" w:cs="Arial"/>
          <w:color w:val="0000FF"/>
          <w:lang w:val="es-CO"/>
        </w:rPr>
        <w:t xml:space="preserve">escriba el nombre del proyecto), </w:t>
      </w:r>
      <w:r w:rsidRPr="00F67A8A">
        <w:rPr>
          <w:rFonts w:ascii="Arial" w:hAnsi="Arial" w:cs="Arial"/>
        </w:rPr>
        <w:t>para el cual se solicita a COLCIENCIAS</w:t>
      </w:r>
      <w:r w:rsidRPr="00951A3F">
        <w:rPr>
          <w:rFonts w:ascii="Arial" w:hAnsi="Arial" w:cs="Arial"/>
        </w:rPr>
        <w:t xml:space="preserve"> calificar y certificar el monto de deducibilidad para el año 201</w:t>
      </w:r>
      <w:r w:rsidR="00D629E3">
        <w:rPr>
          <w:rFonts w:ascii="Arial" w:hAnsi="Arial" w:cs="Arial"/>
        </w:rPr>
        <w:t>6</w:t>
      </w:r>
      <w:r w:rsidRPr="00951A3F">
        <w:rPr>
          <w:rFonts w:ascii="Arial" w:hAnsi="Arial" w:cs="Arial"/>
        </w:rPr>
        <w:t xml:space="preserve">, de conformidad con lo previsto en el artículo 158-1 del Estatuto Tributario. </w:t>
      </w:r>
      <w:r>
        <w:rPr>
          <w:rFonts w:ascii="Arial" w:hAnsi="Arial" w:cs="Arial"/>
        </w:rPr>
        <w:t xml:space="preserve"> </w:t>
      </w:r>
    </w:p>
    <w:p w14:paraId="7C07163B" w14:textId="77777777" w:rsidR="00DB0B2F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</w:p>
    <w:p w14:paraId="36ECC035" w14:textId="65F5D659" w:rsidR="00DB0B2F" w:rsidRPr="00951A3F" w:rsidRDefault="00DB0B2F" w:rsidP="00DB0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DF0BEE">
        <w:rPr>
          <w:rFonts w:ascii="Arial" w:hAnsi="Arial" w:cs="Arial"/>
        </w:rPr>
        <w:t xml:space="preserve">as donaciones serán </w:t>
      </w:r>
      <w:r>
        <w:rPr>
          <w:rFonts w:ascii="Arial" w:hAnsi="Arial" w:cs="Arial"/>
        </w:rPr>
        <w:t>recibidas de los contribuyen</w:t>
      </w:r>
      <w:r w:rsidR="00D629E3">
        <w:rPr>
          <w:rFonts w:ascii="Arial" w:hAnsi="Arial" w:cs="Arial"/>
        </w:rPr>
        <w:t>tes de renta desde enero de 2016</w:t>
      </w:r>
      <w:r>
        <w:rPr>
          <w:rFonts w:ascii="Arial" w:hAnsi="Arial" w:cs="Arial"/>
        </w:rPr>
        <w:t xml:space="preserve"> y el proyecto</w:t>
      </w:r>
      <w:r w:rsidRPr="00951A3F">
        <w:rPr>
          <w:rFonts w:ascii="Arial" w:hAnsi="Arial" w:cs="Arial"/>
        </w:rPr>
        <w:t xml:space="preserve"> será </w:t>
      </w:r>
      <w:r>
        <w:rPr>
          <w:rFonts w:ascii="Arial" w:hAnsi="Arial" w:cs="Arial"/>
        </w:rPr>
        <w:t>ejecutado por</w:t>
      </w:r>
      <w:r w:rsidRPr="0095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 xml:space="preserve">digite el nombre </w:t>
      </w:r>
      <w:r>
        <w:rPr>
          <w:rFonts w:ascii="Arial" w:hAnsi="Arial" w:cs="Arial"/>
          <w:color w:val="0000FF"/>
        </w:rPr>
        <w:t>del</w:t>
      </w:r>
      <w:r w:rsidRPr="00951A3F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Centro reconocido por Colciencias o de la entidad a la cual se encuentra adscrito el grupo reconocido por Colciencias) </w:t>
      </w:r>
      <w:r w:rsidRPr="009D7127">
        <w:rPr>
          <w:rFonts w:ascii="Arial" w:hAnsi="Arial" w:cs="Arial"/>
        </w:rPr>
        <w:t>quien será el ejecutor del proyecto</w:t>
      </w:r>
      <w:r w:rsidRPr="00951A3F">
        <w:rPr>
          <w:rFonts w:ascii="Arial" w:hAnsi="Arial" w:cs="Arial"/>
        </w:rPr>
        <w:t xml:space="preserve">, con la </w:t>
      </w:r>
      <w:r>
        <w:rPr>
          <w:rFonts w:ascii="Arial" w:hAnsi="Arial" w:cs="Arial"/>
        </w:rPr>
        <w:t>participación</w:t>
      </w:r>
      <w:r w:rsidRPr="00951A3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Grupo</w:t>
      </w:r>
      <w:r w:rsidRPr="00951A3F">
        <w:rPr>
          <w:rFonts w:ascii="Arial" w:hAnsi="Arial" w:cs="Arial"/>
        </w:rPr>
        <w:t xml:space="preserve"> (</w:t>
      </w:r>
      <w:r w:rsidRPr="00951A3F">
        <w:rPr>
          <w:rFonts w:ascii="Arial" w:hAnsi="Arial" w:cs="Arial"/>
          <w:color w:val="0000FF"/>
        </w:rPr>
        <w:t>digite el nombre del Grupo</w:t>
      </w:r>
      <w:r>
        <w:rPr>
          <w:rFonts w:ascii="Arial" w:hAnsi="Arial" w:cs="Arial"/>
          <w:color w:val="0000FF"/>
        </w:rPr>
        <w:t>)</w:t>
      </w:r>
      <w:r>
        <w:rPr>
          <w:rFonts w:ascii="Arial" w:hAnsi="Arial" w:cs="Arial"/>
        </w:rPr>
        <w:t xml:space="preserve"> reconocido por Colciencias</w:t>
      </w:r>
      <w:r>
        <w:rPr>
          <w:rFonts w:ascii="Arial" w:hAnsi="Arial" w:cs="Arial"/>
          <w:color w:val="0000FF"/>
        </w:rPr>
        <w:t>,</w:t>
      </w:r>
      <w:r w:rsidRPr="00951A3F">
        <w:rPr>
          <w:rFonts w:ascii="Arial" w:hAnsi="Arial" w:cs="Arial"/>
          <w:color w:val="0000FF"/>
        </w:rPr>
        <w:t xml:space="preserve"> </w:t>
      </w:r>
      <w:r w:rsidRPr="00951A3F">
        <w:rPr>
          <w:rFonts w:ascii="Arial" w:hAnsi="Arial" w:cs="Arial"/>
        </w:rPr>
        <w:t>quien avala los componentes técnicos y presupuestales del proyecto.</w:t>
      </w:r>
    </w:p>
    <w:p w14:paraId="339684F3" w14:textId="77777777" w:rsidR="00DB0B2F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307733FF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Así mismo, los </w:t>
      </w:r>
      <w:r>
        <w:rPr>
          <w:rFonts w:ascii="Arial" w:hAnsi="Arial" w:cs="Arial"/>
          <w:lang w:val="es-CO"/>
        </w:rPr>
        <w:t>abajo firmantes</w:t>
      </w:r>
      <w:r w:rsidRPr="002A1EB5">
        <w:rPr>
          <w:rFonts w:ascii="Arial" w:hAnsi="Arial" w:cs="Arial"/>
          <w:lang w:val="es-CO"/>
        </w:rPr>
        <w:t xml:space="preserve"> declaran que:</w:t>
      </w:r>
    </w:p>
    <w:p w14:paraId="68128FAE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B1F0272" w14:textId="77777777" w:rsidR="00DB0B2F" w:rsidRDefault="00DB0B2F" w:rsidP="00DB0B2F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Tienen poder y/o representación legal para firmar y presentar </w:t>
      </w:r>
      <w:r w:rsidRPr="002F72A1">
        <w:rPr>
          <w:rFonts w:ascii="Arial" w:hAnsi="Arial" w:cs="Arial"/>
        </w:rPr>
        <w:t>el proyecto.</w:t>
      </w:r>
    </w:p>
    <w:p w14:paraId="5FAD8908" w14:textId="77777777" w:rsidR="00DB0B2F" w:rsidRPr="002F72A1" w:rsidRDefault="00DB0B2F" w:rsidP="00DB0B2F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La información suministrada es veraz y no fija condiciones artificiales. </w:t>
      </w:r>
      <w:r w:rsidRPr="002F72A1">
        <w:rPr>
          <w:rFonts w:ascii="Arial" w:hAnsi="Arial" w:cs="Arial"/>
        </w:rPr>
        <w:t xml:space="preserve">En caso de encontrarse alguna incoherencia o inconsistencia en la información o documentación suministrada, COLCIENCIAS podrá en cualquier momento, rechazar </w:t>
      </w:r>
      <w:r>
        <w:rPr>
          <w:rFonts w:ascii="Arial" w:hAnsi="Arial" w:cs="Arial"/>
        </w:rPr>
        <w:t>la solicitud de calificación</w:t>
      </w:r>
      <w:r w:rsidRPr="002F72A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cancelar</w:t>
      </w:r>
      <w:r w:rsidRPr="002F72A1">
        <w:rPr>
          <w:rFonts w:ascii="Arial" w:hAnsi="Arial" w:cs="Arial"/>
        </w:rPr>
        <w:t xml:space="preserve"> el beneficio, sin perjuicio de las acciones legales correspondientes.</w:t>
      </w:r>
    </w:p>
    <w:p w14:paraId="1F6EEBE6" w14:textId="014CD226" w:rsidR="00DB0B2F" w:rsidRPr="002F72A1" w:rsidRDefault="00DB0B2F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  <w:lang w:val="es-CO"/>
        </w:rPr>
      </w:pPr>
      <w:r w:rsidRPr="00E41A08">
        <w:rPr>
          <w:rFonts w:ascii="Arial" w:hAnsi="Arial" w:cs="Arial"/>
          <w:lang w:val="es-CO"/>
        </w:rPr>
        <w:t xml:space="preserve">Aceptan y reconocen </w:t>
      </w:r>
      <w:r w:rsidRPr="009D7127">
        <w:rPr>
          <w:rFonts w:ascii="Arial" w:hAnsi="Arial" w:cs="Arial"/>
        </w:rPr>
        <w:t>expr</w:t>
      </w:r>
      <w:r>
        <w:rPr>
          <w:rFonts w:ascii="Arial" w:hAnsi="Arial" w:cs="Arial"/>
        </w:rPr>
        <w:t>esa e irrevocablemente que conocen</w:t>
      </w:r>
      <w:r w:rsidRPr="009D7127">
        <w:rPr>
          <w:rFonts w:ascii="Arial" w:hAnsi="Arial" w:cs="Arial"/>
        </w:rPr>
        <w:t xml:space="preserve"> detalladamente las características, requisitos y condiciones de la convocatoria</w:t>
      </w:r>
      <w:r>
        <w:rPr>
          <w:rFonts w:ascii="Arial" w:hAnsi="Arial" w:cs="Arial"/>
        </w:rPr>
        <w:t xml:space="preserve"> para deducciones tributarias año 201</w:t>
      </w:r>
      <w:r w:rsidR="00D629E3">
        <w:rPr>
          <w:rFonts w:ascii="Arial" w:hAnsi="Arial" w:cs="Arial"/>
        </w:rPr>
        <w:t>6</w:t>
      </w:r>
      <w:r w:rsidRPr="009D7127">
        <w:rPr>
          <w:rFonts w:ascii="Arial" w:hAnsi="Arial" w:cs="Arial"/>
        </w:rPr>
        <w:t xml:space="preserve">, de manera que </w:t>
      </w:r>
      <w:r>
        <w:rPr>
          <w:rFonts w:ascii="Arial" w:hAnsi="Arial" w:cs="Arial"/>
        </w:rPr>
        <w:t>se</w:t>
      </w:r>
      <w:r w:rsidRPr="009D7127">
        <w:rPr>
          <w:rFonts w:ascii="Arial" w:hAnsi="Arial" w:cs="Arial"/>
        </w:rPr>
        <w:t xml:space="preserve"> somet</w:t>
      </w:r>
      <w:r>
        <w:rPr>
          <w:rFonts w:ascii="Arial" w:hAnsi="Arial" w:cs="Arial"/>
        </w:rPr>
        <w:t>en</w:t>
      </w:r>
      <w:r w:rsidRPr="009D7127">
        <w:rPr>
          <w:rFonts w:ascii="Arial" w:hAnsi="Arial" w:cs="Arial"/>
        </w:rPr>
        <w:t xml:space="preserve"> a lo establecido en los Términos de Referencia determinados por COLCIENCIAS para el desarrollo de la misma y para </w:t>
      </w:r>
      <w:r>
        <w:rPr>
          <w:rFonts w:ascii="Arial" w:hAnsi="Arial" w:cs="Arial"/>
        </w:rPr>
        <w:t>el reconocimiento</w:t>
      </w:r>
      <w:r w:rsidRPr="009D7127">
        <w:rPr>
          <w:rFonts w:ascii="Arial" w:hAnsi="Arial" w:cs="Arial"/>
        </w:rPr>
        <w:t xml:space="preserve"> del beneficio</w:t>
      </w:r>
      <w:r>
        <w:rPr>
          <w:rFonts w:ascii="Arial" w:hAnsi="Arial" w:cs="Arial"/>
        </w:rPr>
        <w:t xml:space="preserve"> tributario</w:t>
      </w:r>
      <w:r w:rsidRPr="009D7127">
        <w:rPr>
          <w:rFonts w:ascii="Arial" w:hAnsi="Arial" w:cs="Arial"/>
        </w:rPr>
        <w:t>. </w:t>
      </w:r>
    </w:p>
    <w:p w14:paraId="7D5C90EC" w14:textId="77777777" w:rsidR="00DB0B2F" w:rsidRDefault="00DB0B2F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Comprend</w:t>
      </w:r>
      <w:r>
        <w:rPr>
          <w:rFonts w:ascii="Arial" w:hAnsi="Arial" w:cs="Arial"/>
        </w:rPr>
        <w:t>en</w:t>
      </w:r>
      <w:r w:rsidRPr="002F72A1">
        <w:rPr>
          <w:rFonts w:ascii="Arial" w:hAnsi="Arial" w:cs="Arial"/>
        </w:rPr>
        <w:t xml:space="preserve"> y admite</w:t>
      </w:r>
      <w:r>
        <w:rPr>
          <w:rFonts w:ascii="Arial" w:hAnsi="Arial" w:cs="Arial"/>
        </w:rPr>
        <w:t>n</w:t>
      </w:r>
      <w:r w:rsidRPr="002F72A1">
        <w:rPr>
          <w:rFonts w:ascii="Arial" w:hAnsi="Arial" w:cs="Arial"/>
        </w:rPr>
        <w:t xml:space="preserve"> que la no aceptación o el incumplimiento de alguna de las condiciones establecidas, dará lugar a la </w:t>
      </w:r>
      <w:r>
        <w:rPr>
          <w:rFonts w:ascii="Arial" w:hAnsi="Arial" w:cs="Arial"/>
        </w:rPr>
        <w:t>cancelación de</w:t>
      </w:r>
      <w:r w:rsidRPr="002F72A1">
        <w:rPr>
          <w:rFonts w:ascii="Arial" w:hAnsi="Arial" w:cs="Arial"/>
        </w:rPr>
        <w:t>l bene</w:t>
      </w:r>
      <w:r>
        <w:rPr>
          <w:rFonts w:ascii="Arial" w:hAnsi="Arial" w:cs="Arial"/>
        </w:rPr>
        <w:t>ficio tributario. </w:t>
      </w:r>
    </w:p>
    <w:p w14:paraId="63309AAE" w14:textId="77777777" w:rsidR="00DB0B2F" w:rsidRPr="002F72A1" w:rsidRDefault="00DB0B2F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Aceptan y autorizan a COLCIENCIAS para que verifique la información aportada en el proyecto.</w:t>
      </w:r>
    </w:p>
    <w:p w14:paraId="5AAAE33F" w14:textId="77777777" w:rsidR="00DB0B2F" w:rsidRDefault="00DB0B2F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  <w:lang w:val="es-CO"/>
        </w:rPr>
      </w:pPr>
      <w:r w:rsidRPr="00E41A08">
        <w:rPr>
          <w:rFonts w:ascii="Arial" w:hAnsi="Arial" w:cs="Arial"/>
          <w:lang w:val="es-CO"/>
        </w:rPr>
        <w:t>Se encuentran al día con las obligaciones y compromisos adquiridos con COLCIENCIAS.</w:t>
      </w:r>
    </w:p>
    <w:p w14:paraId="506056EA" w14:textId="3BAAD3FD" w:rsidR="00D629E3" w:rsidRDefault="00D629E3" w:rsidP="00D629E3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presente proyecto fue formulado teniendo en cuenta las normas ambientales, normas de investigación en salud o aplicadas, en el caso de organismos genéticamente modificados o de acceso de recursos biológicos y genéticos, o en caso</w:t>
      </w:r>
      <w:r w:rsidRPr="00DB0B2F">
        <w:rPr>
          <w:rFonts w:ascii="Arial" w:hAnsi="Arial" w:cs="Arial"/>
        </w:rPr>
        <w:t xml:space="preserve"> de emple</w:t>
      </w:r>
      <w:r>
        <w:rPr>
          <w:rFonts w:ascii="Arial" w:hAnsi="Arial" w:cs="Arial"/>
        </w:rPr>
        <w:t>ar</w:t>
      </w:r>
      <w:r w:rsidRPr="00DB0B2F">
        <w:rPr>
          <w:rFonts w:ascii="Arial" w:hAnsi="Arial" w:cs="Arial"/>
        </w:rPr>
        <w:t xml:space="preserve"> recurso vivo, agentes o muestras biológicas, datos personales, información proveniente de investigaciones previas realizadas con seres vivos o que </w:t>
      </w:r>
      <w:r>
        <w:rPr>
          <w:rFonts w:ascii="Arial" w:hAnsi="Arial" w:cs="Arial"/>
        </w:rPr>
        <w:t>no tengan impacto sobre la vida. y cuentan con los respectivos soportes (comité de ética, licencias ambientales entre otros), en caso de que COLCIENCIAS los requiera.</w:t>
      </w:r>
    </w:p>
    <w:p w14:paraId="06967DF8" w14:textId="77777777" w:rsidR="00B4517E" w:rsidRPr="003355F2" w:rsidRDefault="00B4517E" w:rsidP="00B4517E">
      <w:pPr>
        <w:pStyle w:val="Listaconnmeros"/>
        <w:numPr>
          <w:ilvl w:val="0"/>
          <w:numId w:val="47"/>
        </w:numPr>
        <w:tabs>
          <w:tab w:val="left" w:pos="567"/>
        </w:tabs>
        <w:suppressAutoHyphens w:val="0"/>
        <w:spacing w:before="60" w:after="60"/>
        <w:ind w:right="-40"/>
        <w:contextualSpacing w:val="0"/>
        <w:jc w:val="both"/>
        <w:rPr>
          <w:rFonts w:ascii="Arial" w:hAnsi="Arial" w:cs="Arial"/>
          <w:b/>
          <w:lang w:val="es-CO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no 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Bioética, se debe declarar lo siguiente:</w:t>
      </w:r>
    </w:p>
    <w:p w14:paraId="566B527B" w14:textId="77777777" w:rsidR="00B4517E" w:rsidRPr="003355F2" w:rsidRDefault="00B4517E" w:rsidP="00B4517E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b/>
          <w:lang w:val="es-CO"/>
        </w:rPr>
      </w:pPr>
    </w:p>
    <w:p w14:paraId="6E482C25" w14:textId="77777777" w:rsidR="00B4517E" w:rsidRPr="003355F2" w:rsidRDefault="00B4517E" w:rsidP="00B4517E">
      <w:pPr>
        <w:pStyle w:val="Prrafodelista"/>
        <w:tabs>
          <w:tab w:val="left" w:pos="567"/>
        </w:tabs>
        <w:suppressAutoHyphens w:val="0"/>
        <w:overflowPunct/>
        <w:autoSpaceDE/>
        <w:ind w:left="360" w:right="-40"/>
        <w:jc w:val="both"/>
        <w:textAlignment w:val="auto"/>
        <w:rPr>
          <w:rFonts w:ascii="Arial" w:hAnsi="Arial" w:cs="Arial"/>
          <w:highlight w:val="yellow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</w:rPr>
        <w:t>, no requiere del aval de un Comité de Ética o Bioética dado que: i) No se utilizará ningún recurso vivo, agentes o muestras biológicas, ii) Datos personales, entrevistas o encuestas, iii) No representa ningún riesgo sobre la vida, el ambiente o los derechos humanos.</w:t>
      </w:r>
    </w:p>
    <w:p w14:paraId="61D2841F" w14:textId="77777777" w:rsidR="00B4517E" w:rsidRPr="003355F2" w:rsidRDefault="00B4517E" w:rsidP="00B4517E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64237CB1" w14:textId="77777777" w:rsidR="00B4517E" w:rsidRPr="003355F2" w:rsidRDefault="00B4517E" w:rsidP="00B4517E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 –debidamente constituido- , se debe declarar lo siguiente:</w:t>
      </w:r>
    </w:p>
    <w:p w14:paraId="40736D90" w14:textId="77777777" w:rsidR="00B4517E" w:rsidRPr="003355F2" w:rsidRDefault="00B4517E" w:rsidP="00B4517E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273F104B" w14:textId="77777777" w:rsidR="00B4517E" w:rsidRPr="003355F2" w:rsidRDefault="00B4517E" w:rsidP="00B4517E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  <w:lang w:val="es-CO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  <w:lang w:val="es-CO"/>
        </w:rPr>
        <w:t>,</w:t>
      </w:r>
      <w:r w:rsidRPr="003355F2">
        <w:rPr>
          <w:rFonts w:ascii="Arial" w:hAnsi="Arial" w:cs="Arial"/>
          <w:highlight w:val="yellow"/>
        </w:rPr>
        <w:t xml:space="preserve"> fue revisado por un Comité de Ética/Bioética debidamente constituido. Se adjunta el aval del Comité de Ética/Bioética y acto administrativo de constitución del mismo.</w:t>
      </w:r>
      <w:r w:rsidRPr="003355F2">
        <w:rPr>
          <w:rFonts w:ascii="Arial" w:hAnsi="Arial" w:cs="Arial"/>
        </w:rPr>
        <w:t xml:space="preserve"> </w:t>
      </w:r>
    </w:p>
    <w:p w14:paraId="48A08021" w14:textId="77777777" w:rsidR="00D629E3" w:rsidRPr="00B4517E" w:rsidRDefault="00D629E3" w:rsidP="00B4517E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</w:p>
    <w:p w14:paraId="68DCC026" w14:textId="77777777" w:rsidR="00DB0B2F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77C470F4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Por otra parte y p</w:t>
      </w:r>
      <w:r w:rsidRPr="002A1EB5">
        <w:rPr>
          <w:rFonts w:ascii="Arial" w:hAnsi="Arial" w:cs="Arial"/>
          <w:lang w:val="es-CO"/>
        </w:rPr>
        <w:t xml:space="preserve">ara el desarrollo de la propuesta </w:t>
      </w:r>
      <w:r>
        <w:rPr>
          <w:rFonts w:ascii="Arial" w:hAnsi="Arial" w:cs="Arial"/>
          <w:lang w:val="es-CO"/>
        </w:rPr>
        <w:t>los donatarios que participan en este proyecto, requieren solicitar en calidad de donación,</w:t>
      </w:r>
      <w:r w:rsidRPr="002A1EB5">
        <w:rPr>
          <w:rFonts w:ascii="Arial" w:hAnsi="Arial" w:cs="Arial"/>
          <w:lang w:val="es-CO"/>
        </w:rPr>
        <w:t xml:space="preserve"> los siguientes recursos </w:t>
      </w:r>
      <w:r>
        <w:rPr>
          <w:rFonts w:ascii="Arial" w:hAnsi="Arial" w:cs="Arial"/>
          <w:lang w:val="es-CO"/>
        </w:rPr>
        <w:t>a contribuyentes de renta, para los cuales solicitan el beneficio tributario.</w:t>
      </w:r>
    </w:p>
    <w:p w14:paraId="462E4A35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230"/>
        <w:gridCol w:w="1886"/>
        <w:gridCol w:w="1701"/>
        <w:gridCol w:w="1477"/>
      </w:tblGrid>
      <w:tr w:rsidR="00DB0B2F" w:rsidRPr="002A1EB5" w14:paraId="0BBD0FE9" w14:textId="77777777" w:rsidTr="00767EFF">
        <w:trPr>
          <w:trHeight w:val="204"/>
          <w:jc w:val="center"/>
        </w:trPr>
        <w:tc>
          <w:tcPr>
            <w:tcW w:w="2554" w:type="dxa"/>
            <w:vMerge w:val="restart"/>
            <w:shd w:val="clear" w:color="auto" w:fill="auto"/>
            <w:vAlign w:val="center"/>
          </w:tcPr>
          <w:p w14:paraId="78E1BFF9" w14:textId="77777777" w:rsidR="00DB0B2F" w:rsidRPr="002A1EB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t>Entidad</w:t>
            </w:r>
          </w:p>
        </w:tc>
        <w:tc>
          <w:tcPr>
            <w:tcW w:w="1230" w:type="dxa"/>
            <w:vMerge w:val="restart"/>
            <w:vAlign w:val="center"/>
          </w:tcPr>
          <w:p w14:paraId="078EA2CE" w14:textId="77777777" w:rsidR="00DB0B2F" w:rsidRPr="002A1EB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Rol</w:t>
            </w:r>
          </w:p>
        </w:tc>
        <w:tc>
          <w:tcPr>
            <w:tcW w:w="5064" w:type="dxa"/>
            <w:gridSpan w:val="3"/>
          </w:tcPr>
          <w:p w14:paraId="06086952" w14:textId="77777777" w:rsidR="00DB0B2F" w:rsidRPr="0091237C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Presupuesto para deducción tributaria</w:t>
            </w:r>
          </w:p>
        </w:tc>
      </w:tr>
      <w:tr w:rsidR="00DB0B2F" w:rsidRPr="002A1EB5" w14:paraId="2F9ABB0C" w14:textId="77777777" w:rsidTr="00767EFF">
        <w:trPr>
          <w:trHeight w:val="87"/>
          <w:jc w:val="center"/>
        </w:trPr>
        <w:tc>
          <w:tcPr>
            <w:tcW w:w="2554" w:type="dxa"/>
            <w:vMerge/>
            <w:shd w:val="clear" w:color="auto" w:fill="auto"/>
          </w:tcPr>
          <w:p w14:paraId="6F181C0F" w14:textId="77777777" w:rsidR="00DB0B2F" w:rsidRPr="002A1EB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230" w:type="dxa"/>
            <w:vMerge/>
          </w:tcPr>
          <w:p w14:paraId="0AF9510E" w14:textId="77777777" w:rsidR="00DB0B2F" w:rsidRPr="002A1EB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886" w:type="dxa"/>
            <w:shd w:val="clear" w:color="auto" w:fill="auto"/>
          </w:tcPr>
          <w:p w14:paraId="19A74541" w14:textId="5D8A38C5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Valor req</w:t>
            </w:r>
            <w:r w:rsidR="00D629E3">
              <w:rPr>
                <w:rFonts w:ascii="Arial" w:hAnsi="Arial" w:cs="Arial"/>
                <w:b/>
                <w:lang w:val="es-CO"/>
              </w:rPr>
              <w:t>uerido en donación vigencia 2016</w:t>
            </w:r>
          </w:p>
        </w:tc>
        <w:tc>
          <w:tcPr>
            <w:tcW w:w="1701" w:type="dxa"/>
          </w:tcPr>
          <w:p w14:paraId="411886CF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Valor requerido en donación para otras vigencias </w:t>
            </w:r>
          </w:p>
        </w:tc>
        <w:tc>
          <w:tcPr>
            <w:tcW w:w="1477" w:type="dxa"/>
            <w:shd w:val="clear" w:color="auto" w:fill="auto"/>
          </w:tcPr>
          <w:p w14:paraId="64F895E1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color w:val="0000FF"/>
                <w:lang w:val="es-CO"/>
              </w:rPr>
              <w:t>Total donación en el proyecto</w:t>
            </w:r>
          </w:p>
        </w:tc>
      </w:tr>
      <w:tr w:rsidR="00DB0B2F" w:rsidRPr="002A1EB5" w14:paraId="0E138A28" w14:textId="77777777" w:rsidTr="00767EFF">
        <w:trPr>
          <w:trHeight w:val="348"/>
          <w:jc w:val="center"/>
        </w:trPr>
        <w:tc>
          <w:tcPr>
            <w:tcW w:w="2554" w:type="dxa"/>
            <w:shd w:val="clear" w:color="auto" w:fill="auto"/>
          </w:tcPr>
          <w:p w14:paraId="5E067AD2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1)</w:t>
            </w:r>
          </w:p>
        </w:tc>
        <w:tc>
          <w:tcPr>
            <w:tcW w:w="1230" w:type="dxa"/>
            <w:vAlign w:val="center"/>
          </w:tcPr>
          <w:p w14:paraId="39A2C4B9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Ejecutor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61BF68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701" w:type="dxa"/>
            <w:vAlign w:val="center"/>
          </w:tcPr>
          <w:p w14:paraId="24F8B639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4738072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DB0B2F" w:rsidRPr="002A1EB5" w14:paraId="19C8B2DC" w14:textId="77777777" w:rsidTr="00767EFF">
        <w:trPr>
          <w:trHeight w:val="348"/>
          <w:jc w:val="center"/>
        </w:trPr>
        <w:tc>
          <w:tcPr>
            <w:tcW w:w="2554" w:type="dxa"/>
            <w:shd w:val="clear" w:color="auto" w:fill="auto"/>
          </w:tcPr>
          <w:p w14:paraId="1EA7D402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2)</w:t>
            </w:r>
          </w:p>
        </w:tc>
        <w:tc>
          <w:tcPr>
            <w:tcW w:w="1230" w:type="dxa"/>
            <w:vAlign w:val="center"/>
          </w:tcPr>
          <w:p w14:paraId="277D2266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69D7C73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701" w:type="dxa"/>
            <w:vAlign w:val="center"/>
          </w:tcPr>
          <w:p w14:paraId="62BBEFA3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EE53254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DB0B2F" w:rsidRPr="002A1EB5" w14:paraId="08E2E789" w14:textId="77777777" w:rsidTr="00767EFF">
        <w:trPr>
          <w:trHeight w:val="348"/>
          <w:jc w:val="center"/>
        </w:trPr>
        <w:tc>
          <w:tcPr>
            <w:tcW w:w="2554" w:type="dxa"/>
            <w:shd w:val="clear" w:color="auto" w:fill="auto"/>
          </w:tcPr>
          <w:p w14:paraId="43825C71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3)</w:t>
            </w:r>
          </w:p>
        </w:tc>
        <w:tc>
          <w:tcPr>
            <w:tcW w:w="1230" w:type="dxa"/>
            <w:vAlign w:val="center"/>
          </w:tcPr>
          <w:p w14:paraId="7B212F91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32AC9AF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701" w:type="dxa"/>
            <w:vAlign w:val="center"/>
          </w:tcPr>
          <w:p w14:paraId="5B8809BA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CEA0588" w14:textId="77777777" w:rsidR="00DB0B2F" w:rsidRPr="00C43490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DB0B2F" w:rsidRPr="002A1EB5" w14:paraId="12A27F2D" w14:textId="77777777" w:rsidTr="00767EFF">
        <w:trPr>
          <w:trHeight w:val="219"/>
          <w:jc w:val="center"/>
        </w:trPr>
        <w:tc>
          <w:tcPr>
            <w:tcW w:w="3784" w:type="dxa"/>
            <w:gridSpan w:val="2"/>
            <w:shd w:val="clear" w:color="auto" w:fill="auto"/>
          </w:tcPr>
          <w:p w14:paraId="03D91DEF" w14:textId="77777777" w:rsidR="00DB0B2F" w:rsidRPr="0091237C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right"/>
              <w:rPr>
                <w:rFonts w:ascii="Arial" w:hAnsi="Arial" w:cs="Arial"/>
                <w:b/>
                <w:color w:val="0000FF"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t>Total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B5DFEEA" w14:textId="77777777" w:rsidR="00DB0B2F" w:rsidRPr="0056633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701" w:type="dxa"/>
            <w:vAlign w:val="center"/>
          </w:tcPr>
          <w:p w14:paraId="20092D7A" w14:textId="77777777" w:rsidR="00DB0B2F" w:rsidRPr="0056633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B226C53" w14:textId="77777777" w:rsidR="00DB0B2F" w:rsidRPr="00566335" w:rsidRDefault="00DB0B2F" w:rsidP="00767EF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</w:tr>
    </w:tbl>
    <w:p w14:paraId="1D49353A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1C8BAF4A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35D06CB8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17E7A996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2D6191B2" w14:textId="77777777" w:rsidR="00B4517E" w:rsidRDefault="00B4517E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7EF59EB6" w14:textId="77777777" w:rsidR="00DB0B2F" w:rsidRDefault="00DB0B2F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  <w:bookmarkStart w:id="0" w:name="_GoBack"/>
      <w:bookmarkEnd w:id="0"/>
      <w:r w:rsidRPr="002A1EB5">
        <w:rPr>
          <w:rFonts w:ascii="Arial" w:hAnsi="Arial" w:cs="Arial"/>
          <w:lang w:val="es-CO"/>
        </w:rPr>
        <w:t xml:space="preserve">Cordialmente, </w:t>
      </w:r>
    </w:p>
    <w:p w14:paraId="0943CED6" w14:textId="77777777" w:rsidR="00DB0B2F" w:rsidRPr="002A1EB5" w:rsidRDefault="00DB0B2F" w:rsidP="00DB0B2F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14:paraId="2FD6A341" w14:textId="77777777" w:rsidR="00DB0B2F" w:rsidRPr="00CD2468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5841C742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14:paraId="6E86163A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290F9473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Nombre de la entidad </w:t>
      </w:r>
      <w:r>
        <w:rPr>
          <w:rFonts w:ascii="Arial" w:hAnsi="Arial" w:cs="Arial"/>
          <w:color w:val="0000FF"/>
          <w:lang w:val="es-CO"/>
        </w:rPr>
        <w:t>que cuenta con el reconocimiento de Colciencias como Centro</w:t>
      </w:r>
    </w:p>
    <w:p w14:paraId="55BED079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1450A3DA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74AA9944" w14:textId="77777777" w:rsidR="00DB0B2F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FC6B2F3" w14:textId="77777777" w:rsidR="00DB0B2F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232D02B5" w14:textId="77777777" w:rsidR="00D629E3" w:rsidRDefault="00D629E3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4CBE7D3" w14:textId="77777777" w:rsidR="00DB0B2F" w:rsidRPr="00CD2468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6D89516E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>epresentante legal</w:t>
      </w:r>
      <w:r>
        <w:rPr>
          <w:rFonts w:ascii="Arial" w:hAnsi="Arial" w:cs="Arial"/>
          <w:color w:val="0000FF"/>
          <w:lang w:val="es-CO"/>
        </w:rPr>
        <w:t xml:space="preserve"> de la</w:t>
      </w:r>
      <w:r w:rsidRPr="00C43490">
        <w:rPr>
          <w:rFonts w:ascii="Arial" w:hAnsi="Arial" w:cs="Arial"/>
          <w:color w:val="0000FF"/>
          <w:lang w:val="es-CO"/>
        </w:rPr>
        <w:t xml:space="preserve"> entidad </w:t>
      </w:r>
      <w:r>
        <w:rPr>
          <w:rFonts w:ascii="Arial" w:hAnsi="Arial" w:cs="Arial"/>
          <w:color w:val="0000FF"/>
          <w:lang w:val="es-CO"/>
        </w:rPr>
        <w:t xml:space="preserve">al cual se encuentra </w:t>
      </w:r>
      <w:r w:rsidRPr="00F675E5">
        <w:rPr>
          <w:rFonts w:ascii="Arial" w:hAnsi="Arial" w:cs="Arial"/>
          <w:color w:val="0000FF"/>
          <w:lang w:val="es-CO"/>
        </w:rPr>
        <w:t>adscrito</w:t>
      </w:r>
      <w:r>
        <w:rPr>
          <w:rFonts w:ascii="Arial" w:hAnsi="Arial" w:cs="Arial"/>
          <w:color w:val="0000FF"/>
          <w:lang w:val="es-CO"/>
        </w:rPr>
        <w:t xml:space="preserve"> el Grupo reconocido </w:t>
      </w: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4805E99D" w14:textId="77777777" w:rsidR="00DB0B2F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 la entidad</w:t>
      </w:r>
    </w:p>
    <w:p w14:paraId="25E0013B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director del grupo</w:t>
      </w:r>
    </w:p>
    <w:p w14:paraId="1D9BFC11" w14:textId="77777777" w:rsidR="00DB0B2F" w:rsidRPr="00C43490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0421E488" w14:textId="77777777" w:rsidR="00DB0B2F" w:rsidRPr="002A1EB5" w:rsidRDefault="00DB0B2F" w:rsidP="00DB0B2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FF0000"/>
          <w:lang w:val="es-MX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43BDD2FD" w14:textId="77777777" w:rsidR="00DB0B2F" w:rsidRPr="00FE2960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DB0B2F" w:rsidRPr="00FE2960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FAD1A" w14:textId="77777777" w:rsidR="00396783" w:rsidRDefault="00396783">
      <w:r>
        <w:separator/>
      </w:r>
    </w:p>
  </w:endnote>
  <w:endnote w:type="continuationSeparator" w:id="0">
    <w:p w14:paraId="5C728C81" w14:textId="77777777" w:rsidR="00396783" w:rsidRDefault="0039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77777777" w:rsidR="007D7E91" w:rsidRDefault="00DD154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0" wp14:anchorId="012F0683" wp14:editId="04197A4E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1270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2070365"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E36F1F">
      <w:rPr>
        <w:rFonts w:ascii="Arial Narrow" w:hAnsi="Arial Narrow" w:cs="Arial"/>
        <w:spacing w:val="-3"/>
        <w:sz w:val="12"/>
        <w:szCs w:val="12"/>
      </w:rPr>
      <w:t>-20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3C1970">
      <w:rPr>
        <w:rFonts w:ascii="Arial" w:hAnsi="Arial" w:cs="Arial"/>
        <w:noProof/>
        <w:sz w:val="16"/>
        <w:szCs w:val="16"/>
      </w:rPr>
      <w:t>1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3C1970">
      <w:rPr>
        <w:rFonts w:ascii="Arial" w:hAnsi="Arial" w:cs="Arial"/>
        <w:noProof/>
        <w:sz w:val="16"/>
        <w:szCs w:val="16"/>
      </w:rPr>
      <w:t>6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66C22" w14:textId="77777777" w:rsidR="00396783" w:rsidRDefault="00396783">
      <w:r>
        <w:separator/>
      </w:r>
    </w:p>
  </w:footnote>
  <w:footnote w:type="continuationSeparator" w:id="0">
    <w:p w14:paraId="73F4897C" w14:textId="77777777" w:rsidR="00396783" w:rsidRDefault="0039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44C091E0" w:rsidR="009F51D3" w:rsidRDefault="00DD1541" w:rsidP="009F51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4D1FD51F" wp14:editId="2AA913CB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A0C15"/>
    <w:multiLevelType w:val="multilevel"/>
    <w:tmpl w:val="A3346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B0F7A"/>
    <w:multiLevelType w:val="multilevel"/>
    <w:tmpl w:val="6D3E74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2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7"/>
  </w:num>
  <w:num w:numId="26">
    <w:abstractNumId w:val="44"/>
  </w:num>
  <w:num w:numId="27">
    <w:abstractNumId w:val="40"/>
  </w:num>
  <w:num w:numId="28">
    <w:abstractNumId w:val="33"/>
  </w:num>
  <w:num w:numId="29">
    <w:abstractNumId w:val="22"/>
  </w:num>
  <w:num w:numId="30">
    <w:abstractNumId w:val="45"/>
  </w:num>
  <w:num w:numId="31">
    <w:abstractNumId w:val="25"/>
  </w:num>
  <w:num w:numId="32">
    <w:abstractNumId w:val="29"/>
  </w:num>
  <w:num w:numId="33">
    <w:abstractNumId w:val="43"/>
  </w:num>
  <w:num w:numId="34">
    <w:abstractNumId w:val="46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8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41"/>
  </w:num>
  <w:num w:numId="45">
    <w:abstractNumId w:val="1"/>
  </w:num>
  <w:num w:numId="46">
    <w:abstractNumId w:val="0"/>
  </w:num>
  <w:num w:numId="47">
    <w:abstractNumId w:val="39"/>
  </w:num>
  <w:num w:numId="48">
    <w:abstractNumId w:val="48"/>
  </w:num>
  <w:num w:numId="49">
    <w:abstractNumId w:val="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1F37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96783"/>
    <w:rsid w:val="003A24CE"/>
    <w:rsid w:val="003C0C0A"/>
    <w:rsid w:val="003C1970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30FB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44D3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61804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517E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29E3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0B2F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1CC"/>
    <w:rsid w:val="00E33237"/>
    <w:rsid w:val="00E353A0"/>
    <w:rsid w:val="00E36F1F"/>
    <w:rsid w:val="00E44B98"/>
    <w:rsid w:val="00E53AEE"/>
    <w:rsid w:val="00E53B63"/>
    <w:rsid w:val="00E57199"/>
    <w:rsid w:val="00E63888"/>
    <w:rsid w:val="00E76027"/>
    <w:rsid w:val="00E770A0"/>
    <w:rsid w:val="00E84623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2DA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298F86E5"/>
  <w15:docId w15:val="{1701258B-B293-4D23-9212-F5E44BD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6567-F165-4EED-963F-07F7F7D7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PABLO JAIR CEBALLOS PARRA</cp:lastModifiedBy>
  <cp:revision>2</cp:revision>
  <cp:lastPrinted>2016-03-28T17:21:00Z</cp:lastPrinted>
  <dcterms:created xsi:type="dcterms:W3CDTF">2016-03-28T22:39:00Z</dcterms:created>
  <dcterms:modified xsi:type="dcterms:W3CDTF">2016-03-28T22:39:00Z</dcterms:modified>
</cp:coreProperties>
</file>