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01C31" w14:textId="77777777" w:rsidR="00492A89" w:rsidRPr="007A1E22" w:rsidRDefault="00492A89" w:rsidP="00492A89">
      <w:pPr>
        <w:jc w:val="both"/>
        <w:rPr>
          <w:rStyle w:val="Hipervnculo"/>
          <w:rFonts w:ascii="Arial" w:hAnsi="Arial" w:cs="Arial"/>
          <w:color w:val="00CC00"/>
          <w:sz w:val="22"/>
          <w:szCs w:val="22"/>
          <w:u w:val="none"/>
        </w:rPr>
      </w:pPr>
      <w:bookmarkStart w:id="0" w:name="_GoBack"/>
      <w:bookmarkEnd w:id="0"/>
      <w:r w:rsidRPr="007A1E22">
        <w:rPr>
          <w:rStyle w:val="Hipervnculo"/>
          <w:rFonts w:ascii="Arial" w:hAnsi="Arial" w:cs="Arial"/>
          <w:color w:val="00CC00"/>
          <w:sz w:val="22"/>
          <w:szCs w:val="22"/>
          <w:u w:val="none"/>
        </w:rPr>
        <w:t>Los campos en color verde deberán ser diligenciados</w:t>
      </w:r>
    </w:p>
    <w:p w14:paraId="3CC6479D" w14:textId="77777777" w:rsidR="00492A89" w:rsidRPr="007A1E22" w:rsidRDefault="00492A89" w:rsidP="00492A89">
      <w:pPr>
        <w:jc w:val="both"/>
        <w:rPr>
          <w:rStyle w:val="Hipervnculo"/>
          <w:rFonts w:ascii="Arial" w:hAnsi="Arial" w:cs="Arial"/>
          <w:color w:val="FF0000"/>
          <w:sz w:val="22"/>
          <w:szCs w:val="22"/>
          <w:u w:val="none"/>
        </w:rPr>
      </w:pPr>
      <w:r w:rsidRPr="007A1E22">
        <w:rPr>
          <w:rStyle w:val="Hipervnculo"/>
          <w:rFonts w:ascii="Arial" w:hAnsi="Arial" w:cs="Arial"/>
          <w:color w:val="FF0000"/>
          <w:sz w:val="22"/>
          <w:szCs w:val="22"/>
          <w:u w:val="none"/>
        </w:rPr>
        <w:t>Los campos en color rojo deberán ser eliminados</w:t>
      </w:r>
    </w:p>
    <w:p w14:paraId="1DB61446" w14:textId="77777777" w:rsidR="000A1F51" w:rsidRPr="007A1E22" w:rsidRDefault="000A1F51" w:rsidP="00492A89">
      <w:pPr>
        <w:jc w:val="both"/>
        <w:rPr>
          <w:rStyle w:val="Hipervnculo"/>
          <w:rFonts w:ascii="Arial" w:hAnsi="Arial" w:cs="Arial"/>
          <w:color w:val="FF0000"/>
          <w:sz w:val="22"/>
          <w:szCs w:val="22"/>
          <w:u w:val="none"/>
        </w:rPr>
      </w:pPr>
    </w:p>
    <w:p w14:paraId="6D348AC8" w14:textId="77777777" w:rsidR="00492A89" w:rsidRPr="007A1E22" w:rsidRDefault="00492A89" w:rsidP="00586BA4">
      <w:pPr>
        <w:pStyle w:val="Puesto"/>
        <w:rPr>
          <w:rFonts w:ascii="Arial" w:hAnsi="Arial" w:cs="Arial"/>
          <w:spacing w:val="6"/>
          <w:kern w:val="1"/>
          <w:sz w:val="22"/>
          <w:szCs w:val="22"/>
        </w:rPr>
      </w:pPr>
    </w:p>
    <w:p w14:paraId="13BD1431" w14:textId="77777777" w:rsidR="008C3007" w:rsidRPr="007A1E22" w:rsidRDefault="008C3007" w:rsidP="00586BA4">
      <w:pPr>
        <w:pStyle w:val="Puesto"/>
        <w:rPr>
          <w:rFonts w:ascii="Arial" w:hAnsi="Arial"/>
          <w:sz w:val="22"/>
          <w:szCs w:val="22"/>
        </w:rPr>
      </w:pPr>
      <w:r w:rsidRPr="007A1E22">
        <w:rPr>
          <w:rFonts w:ascii="Arial" w:hAnsi="Arial" w:cs="Arial"/>
          <w:spacing w:val="6"/>
          <w:kern w:val="1"/>
          <w:sz w:val="22"/>
          <w:szCs w:val="22"/>
        </w:rPr>
        <w:t>DEPARTAMENTO ADMINISTRATIVO DE CIENCIA, TECNOLOGIA E INNOVACI</w:t>
      </w:r>
      <w:r w:rsidR="00056F73" w:rsidRPr="007A1E22">
        <w:rPr>
          <w:rFonts w:ascii="Arial" w:hAnsi="Arial" w:cs="Arial"/>
          <w:spacing w:val="6"/>
          <w:kern w:val="1"/>
          <w:sz w:val="22"/>
          <w:szCs w:val="22"/>
        </w:rPr>
        <w:t>Ó</w:t>
      </w:r>
      <w:r w:rsidRPr="007A1E22">
        <w:rPr>
          <w:rFonts w:ascii="Arial" w:hAnsi="Arial" w:cs="Arial"/>
          <w:spacing w:val="6"/>
          <w:kern w:val="1"/>
          <w:sz w:val="22"/>
          <w:szCs w:val="22"/>
        </w:rPr>
        <w:t xml:space="preserve">N </w:t>
      </w:r>
      <w:r w:rsidR="00FC2EA8" w:rsidRPr="007A1E22">
        <w:rPr>
          <w:rFonts w:ascii="Arial" w:hAnsi="Arial" w:cs="Arial"/>
          <w:spacing w:val="6"/>
          <w:kern w:val="1"/>
          <w:sz w:val="22"/>
          <w:szCs w:val="22"/>
        </w:rPr>
        <w:t xml:space="preserve">- </w:t>
      </w:r>
      <w:r w:rsidRPr="007A1E22">
        <w:rPr>
          <w:rFonts w:ascii="Arial" w:hAnsi="Arial" w:cs="Arial"/>
          <w:spacing w:val="6"/>
          <w:kern w:val="1"/>
          <w:sz w:val="22"/>
          <w:szCs w:val="22"/>
        </w:rPr>
        <w:t>COLCIENCIAS</w:t>
      </w:r>
      <w:r w:rsidR="00FC2EA8" w:rsidRPr="007A1E22">
        <w:rPr>
          <w:rFonts w:ascii="Arial" w:hAnsi="Arial" w:cs="Arial"/>
          <w:spacing w:val="6"/>
          <w:kern w:val="1"/>
          <w:sz w:val="22"/>
          <w:szCs w:val="22"/>
        </w:rPr>
        <w:t xml:space="preserve"> </w:t>
      </w:r>
      <w:r w:rsidR="008F2889" w:rsidRPr="007A1E22">
        <w:rPr>
          <w:rFonts w:ascii="Arial" w:hAnsi="Arial" w:cs="Arial"/>
          <w:spacing w:val="6"/>
          <w:kern w:val="1"/>
          <w:sz w:val="22"/>
          <w:szCs w:val="22"/>
        </w:rPr>
        <w:t>-</w:t>
      </w:r>
    </w:p>
    <w:p w14:paraId="57BC6741" w14:textId="77777777" w:rsidR="008C3007" w:rsidRPr="007A1E22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BE6C1EE" w14:textId="77777777" w:rsidR="00916AD6" w:rsidRPr="007A1E22" w:rsidRDefault="00916AD6" w:rsidP="00AE1C4B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  <w:r w:rsidRPr="007A1E22">
        <w:rPr>
          <w:rFonts w:cs="Arial"/>
          <w:b/>
          <w:color w:val="FFFFFF"/>
          <w:sz w:val="22"/>
          <w:szCs w:val="22"/>
        </w:rPr>
        <w:t>CONVOCATORIA DE PROYECTOS DE INVESTIGACIÓN EN SISTEMAS DE ALMACENAMIENTO DE ENERGIA- 2015</w:t>
      </w:r>
    </w:p>
    <w:p w14:paraId="0266AE9E" w14:textId="77777777" w:rsidR="008C3007" w:rsidRPr="007A1E22" w:rsidRDefault="008C3007" w:rsidP="008C3007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84589B0" w14:textId="2FB363C5" w:rsidR="00492A89" w:rsidRPr="007A1E22" w:rsidRDefault="00B60FB0" w:rsidP="00492A89">
      <w:pPr>
        <w:pStyle w:val="EstiloEstiloTtulo1LatinaArial11pt11pt"/>
        <w:rPr>
          <w:rFonts w:cs="Arial"/>
          <w:color w:val="00CC00"/>
          <w:szCs w:val="22"/>
        </w:rPr>
      </w:pPr>
      <w:r w:rsidRPr="007A1E22">
        <w:rPr>
          <w:rFonts w:cs="Arial"/>
          <w:szCs w:val="22"/>
        </w:rPr>
        <w:t>ANEXO</w:t>
      </w:r>
      <w:r w:rsidRPr="007A1E22">
        <w:rPr>
          <w:rFonts w:cs="Arial"/>
          <w:color w:val="00CC00"/>
          <w:szCs w:val="22"/>
        </w:rPr>
        <w:t xml:space="preserve"> </w:t>
      </w:r>
      <w:r w:rsidR="00C65AD3" w:rsidRPr="007A1E22">
        <w:rPr>
          <w:rFonts w:cs="Arial"/>
          <w:color w:val="000000" w:themeColor="text1"/>
          <w:szCs w:val="22"/>
        </w:rPr>
        <w:t>4</w:t>
      </w:r>
      <w:r w:rsidR="008A446C" w:rsidRPr="007A1E22">
        <w:rPr>
          <w:rFonts w:cs="Arial"/>
          <w:color w:val="0000FF"/>
          <w:szCs w:val="22"/>
        </w:rPr>
        <w:t xml:space="preserve"> </w:t>
      </w:r>
      <w:r w:rsidR="00492A89" w:rsidRPr="007A1E22">
        <w:rPr>
          <w:rFonts w:cs="Arial"/>
          <w:szCs w:val="22"/>
        </w:rPr>
        <w:t>-</w:t>
      </w:r>
      <w:r w:rsidR="00492A89" w:rsidRPr="007A1E22">
        <w:rPr>
          <w:rFonts w:cs="Arial"/>
          <w:color w:val="00CC00"/>
          <w:szCs w:val="22"/>
        </w:rPr>
        <w:t xml:space="preserve"> </w:t>
      </w:r>
      <w:r w:rsidR="00492A89" w:rsidRPr="007A1E22">
        <w:rPr>
          <w:rFonts w:cs="Arial"/>
          <w:szCs w:val="22"/>
          <w:lang w:val="es-CO"/>
        </w:rPr>
        <w:t>AUTORIZACIÓN USO Y ALMACENAMIENTO DE DATOS PERSONALES</w:t>
      </w:r>
    </w:p>
    <w:p w14:paraId="0592AD00" w14:textId="77777777" w:rsidR="00492A89" w:rsidRPr="007A1E22" w:rsidRDefault="00492A89" w:rsidP="00FE2960">
      <w:pPr>
        <w:pStyle w:val="EstiloEstiloTtulo1LatinaArial11pt11pt"/>
        <w:rPr>
          <w:rFonts w:cs="Arial"/>
          <w:color w:val="00CC00"/>
          <w:szCs w:val="22"/>
          <w:lang w:val="es-CO"/>
        </w:rPr>
      </w:pPr>
    </w:p>
    <w:p w14:paraId="2B0B5119" w14:textId="77777777" w:rsidR="00E30F15" w:rsidRPr="007A1E22" w:rsidRDefault="00E30F15" w:rsidP="005345A6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6C32EF37" w14:textId="2552D6C3" w:rsidR="005345A6" w:rsidRPr="007A1E22" w:rsidRDefault="00E30F15" w:rsidP="005345A6">
      <w:pPr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7A1E22">
        <w:rPr>
          <w:rFonts w:ascii="Arial" w:hAnsi="Arial" w:cs="Arial"/>
          <w:b/>
          <w:bCs/>
          <w:color w:val="FF0000"/>
          <w:sz w:val="22"/>
          <w:szCs w:val="22"/>
        </w:rPr>
        <w:t>IMPORTANTE:</w:t>
      </w:r>
      <w:r w:rsidRPr="007A1E22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7A1E22">
        <w:rPr>
          <w:rFonts w:ascii="Arial" w:hAnsi="Arial" w:cs="Arial"/>
          <w:b/>
          <w:bCs/>
          <w:color w:val="FF0000"/>
          <w:sz w:val="22"/>
          <w:szCs w:val="22"/>
        </w:rPr>
        <w:t xml:space="preserve">Esta carta debe ser diligenciada y firmada por cada persona que </w:t>
      </w:r>
      <w:r w:rsidR="00100A56" w:rsidRPr="007A1E22">
        <w:rPr>
          <w:rFonts w:ascii="Arial" w:hAnsi="Arial" w:cs="Arial"/>
          <w:b/>
          <w:bCs/>
          <w:color w:val="FF0000"/>
          <w:sz w:val="22"/>
          <w:szCs w:val="22"/>
        </w:rPr>
        <w:t xml:space="preserve">cumpla </w:t>
      </w:r>
      <w:r w:rsidRPr="007A1E22">
        <w:rPr>
          <w:rFonts w:ascii="Arial" w:hAnsi="Arial" w:cs="Arial"/>
          <w:b/>
          <w:bCs/>
          <w:color w:val="FF0000"/>
          <w:sz w:val="22"/>
          <w:szCs w:val="22"/>
        </w:rPr>
        <w:t>alguna función dentro del programa o proyecto</w:t>
      </w:r>
      <w:r w:rsidRPr="007A1E22"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79100797" w14:textId="77777777" w:rsidR="005345A6" w:rsidRPr="007A1E22" w:rsidRDefault="005345A6" w:rsidP="005345A6">
      <w:pPr>
        <w:autoSpaceDN w:val="0"/>
        <w:adjustRightInd w:val="0"/>
        <w:jc w:val="both"/>
        <w:rPr>
          <w:rFonts w:ascii="Arial" w:hAnsi="Arial" w:cs="Arial"/>
          <w:color w:val="0000FF"/>
          <w:sz w:val="22"/>
          <w:szCs w:val="22"/>
        </w:rPr>
      </w:pPr>
    </w:p>
    <w:p w14:paraId="77001A5F" w14:textId="77777777" w:rsidR="005345A6" w:rsidRPr="007A1E22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p w14:paraId="5A00ABB7" w14:textId="77777777" w:rsidR="00FE2960" w:rsidRPr="007A1E2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7A1E22">
        <w:rPr>
          <w:rFonts w:ascii="Arial" w:hAnsi="Arial" w:cs="Arial"/>
          <w:color w:val="00FF00"/>
          <w:sz w:val="22"/>
          <w:szCs w:val="22"/>
          <w:lang w:val="es-CO"/>
        </w:rPr>
        <w:t xml:space="preserve">(Ciudad), (Día) de (Mes) de 201_ </w:t>
      </w:r>
    </w:p>
    <w:p w14:paraId="66C87966" w14:textId="77777777" w:rsidR="00FE2960" w:rsidRPr="007A1E2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3E629CD" w14:textId="77777777" w:rsidR="00FE2960" w:rsidRPr="007A1E2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FDE7EF5" w14:textId="77777777" w:rsidR="00FE2960" w:rsidRPr="007A1E2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7A1E22">
        <w:rPr>
          <w:rFonts w:ascii="Arial" w:hAnsi="Arial" w:cs="Arial"/>
          <w:sz w:val="22"/>
          <w:szCs w:val="22"/>
          <w:lang w:val="es-CO"/>
        </w:rPr>
        <w:t xml:space="preserve">Señores </w:t>
      </w:r>
    </w:p>
    <w:p w14:paraId="35B93C8B" w14:textId="77777777" w:rsidR="00FE2960" w:rsidRPr="007A1E2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7A1E22">
        <w:rPr>
          <w:rFonts w:ascii="Arial" w:hAnsi="Arial" w:cs="Arial"/>
          <w:b/>
          <w:sz w:val="22"/>
          <w:szCs w:val="22"/>
          <w:lang w:val="es-CO"/>
        </w:rPr>
        <w:t>COLCIENCIAS</w:t>
      </w:r>
    </w:p>
    <w:p w14:paraId="1E547B89" w14:textId="77777777" w:rsidR="00FE2960" w:rsidRPr="007A1E2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7A1E22">
        <w:rPr>
          <w:rFonts w:ascii="Arial" w:hAnsi="Arial" w:cs="Arial"/>
          <w:sz w:val="22"/>
          <w:szCs w:val="22"/>
          <w:lang w:val="es-CO"/>
        </w:rPr>
        <w:t>Carrera 7B Bis No. 132 – 28</w:t>
      </w:r>
    </w:p>
    <w:p w14:paraId="2A1404D9" w14:textId="77777777" w:rsidR="00FE2960" w:rsidRPr="007A1E22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7A1E22">
        <w:rPr>
          <w:rFonts w:ascii="Arial" w:hAnsi="Arial" w:cs="Arial"/>
          <w:sz w:val="22"/>
          <w:szCs w:val="22"/>
          <w:lang w:val="es-CO"/>
        </w:rPr>
        <w:t>Bogotá D.C.</w:t>
      </w:r>
    </w:p>
    <w:p w14:paraId="5D0AB6A5" w14:textId="77777777" w:rsidR="00FE2960" w:rsidRPr="007A1E22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7F0DD285" w14:textId="41084703" w:rsidR="005345A6" w:rsidRPr="007A1E22" w:rsidRDefault="005345A6" w:rsidP="005345A6">
      <w:pPr>
        <w:rPr>
          <w:rFonts w:ascii="Arial" w:hAnsi="Arial" w:cs="Arial"/>
          <w:sz w:val="22"/>
          <w:szCs w:val="22"/>
        </w:rPr>
      </w:pPr>
      <w:r w:rsidRPr="007A1E22">
        <w:rPr>
          <w:rFonts w:ascii="Arial" w:hAnsi="Arial" w:cs="Arial"/>
          <w:b/>
          <w:sz w:val="22"/>
          <w:szCs w:val="22"/>
        </w:rPr>
        <w:t xml:space="preserve">Asunto: </w:t>
      </w:r>
      <w:r w:rsidRPr="007A1E22">
        <w:rPr>
          <w:rFonts w:ascii="Arial" w:hAnsi="Arial" w:cs="Arial"/>
          <w:sz w:val="22"/>
          <w:szCs w:val="22"/>
        </w:rPr>
        <w:t>Autorización</w:t>
      </w:r>
      <w:r w:rsidR="00100A56" w:rsidRPr="007A1E22">
        <w:rPr>
          <w:rFonts w:ascii="Arial" w:hAnsi="Arial" w:cs="Arial"/>
          <w:sz w:val="22"/>
          <w:szCs w:val="22"/>
        </w:rPr>
        <w:t>,</w:t>
      </w:r>
      <w:r w:rsidRPr="007A1E22">
        <w:rPr>
          <w:rFonts w:ascii="Arial" w:hAnsi="Arial" w:cs="Arial"/>
          <w:sz w:val="22"/>
          <w:szCs w:val="22"/>
        </w:rPr>
        <w:t xml:space="preserve"> uso y almacenamiento de datos personales.</w:t>
      </w:r>
    </w:p>
    <w:p w14:paraId="50523ED0" w14:textId="77777777" w:rsidR="005345A6" w:rsidRPr="007A1E22" w:rsidRDefault="005345A6" w:rsidP="005345A6">
      <w:pPr>
        <w:rPr>
          <w:rFonts w:ascii="Arial" w:hAnsi="Arial" w:cs="Arial"/>
          <w:sz w:val="22"/>
          <w:szCs w:val="22"/>
        </w:rPr>
      </w:pPr>
    </w:p>
    <w:p w14:paraId="7E408D32" w14:textId="77777777" w:rsidR="005345A6" w:rsidRPr="007A1E22" w:rsidRDefault="005345A6" w:rsidP="005345A6">
      <w:pPr>
        <w:rPr>
          <w:rFonts w:ascii="Arial" w:hAnsi="Arial" w:cs="Arial"/>
          <w:sz w:val="22"/>
          <w:szCs w:val="22"/>
        </w:rPr>
      </w:pPr>
    </w:p>
    <w:p w14:paraId="0D75BCFD" w14:textId="7B137542" w:rsidR="005345A6" w:rsidRPr="007A1E22" w:rsidRDefault="005345A6" w:rsidP="005345A6">
      <w:pPr>
        <w:pStyle w:val="Sinespaciado"/>
        <w:jc w:val="both"/>
        <w:rPr>
          <w:rFonts w:ascii="Arial" w:hAnsi="Arial" w:cs="Arial"/>
        </w:rPr>
      </w:pPr>
      <w:r w:rsidRPr="007A1E22">
        <w:rPr>
          <w:rFonts w:ascii="Arial" w:hAnsi="Arial" w:cs="Arial"/>
        </w:rPr>
        <w:t xml:space="preserve">En virtud de la Ley Estatutaria 1581 del 2012, mediante la cual se dictan las disposiciones generales para la protección de datos personales, y su Decreto Reglamentario 1377 de 2013, autorizo </w:t>
      </w:r>
      <w:r w:rsidR="00100A56" w:rsidRPr="007A1E22">
        <w:rPr>
          <w:rFonts w:ascii="Arial" w:hAnsi="Arial" w:cs="Arial"/>
        </w:rPr>
        <w:t xml:space="preserve">el uso de la información registrada, </w:t>
      </w:r>
      <w:r w:rsidRPr="007A1E22">
        <w:rPr>
          <w:rFonts w:ascii="Arial" w:hAnsi="Arial" w:cs="Arial"/>
        </w:rPr>
        <w:t xml:space="preserve">al Departamento Administrativo de Ciencia, Tecnología e Innovación - </w:t>
      </w:r>
      <w:r w:rsidR="00100A56" w:rsidRPr="007A1E22">
        <w:rPr>
          <w:rFonts w:ascii="Arial" w:hAnsi="Arial" w:cs="Arial"/>
        </w:rPr>
        <w:t>COLCIENCIAS</w:t>
      </w:r>
      <w:r w:rsidRPr="007A1E22">
        <w:rPr>
          <w:rFonts w:ascii="Arial" w:hAnsi="Arial" w:cs="Arial"/>
        </w:rPr>
        <w:t>, considerado como responsable y/o encargado del tratamiento de datos personales, almacenados en bases de datos, las cuales incluyen información que se han reportado en desarrollo de las diferentes actividades y formularios</w:t>
      </w:r>
      <w:r w:rsidR="00100A56" w:rsidRPr="007A1E22">
        <w:rPr>
          <w:rFonts w:ascii="Arial" w:hAnsi="Arial" w:cs="Arial"/>
        </w:rPr>
        <w:t>. Lo anterior hace referencia</w:t>
      </w:r>
      <w:r w:rsidRPr="007A1E22">
        <w:rPr>
          <w:rFonts w:ascii="Arial" w:hAnsi="Arial" w:cs="Arial"/>
        </w:rPr>
        <w:t xml:space="preserve"> particular </w:t>
      </w:r>
      <w:r w:rsidR="00100A56" w:rsidRPr="007A1E22">
        <w:rPr>
          <w:rFonts w:ascii="Arial" w:hAnsi="Arial" w:cs="Arial"/>
        </w:rPr>
        <w:t xml:space="preserve">a </w:t>
      </w:r>
      <w:r w:rsidRPr="007A1E22">
        <w:rPr>
          <w:rFonts w:ascii="Arial" w:hAnsi="Arial" w:cs="Arial"/>
        </w:rPr>
        <w:t>los siguientes</w:t>
      </w:r>
      <w:r w:rsidR="00100A56" w:rsidRPr="007A1E22">
        <w:rPr>
          <w:rFonts w:ascii="Arial" w:hAnsi="Arial" w:cs="Arial"/>
        </w:rPr>
        <w:t xml:space="preserve"> datos</w:t>
      </w:r>
      <w:r w:rsidRPr="007A1E22">
        <w:rPr>
          <w:rFonts w:ascii="Arial" w:hAnsi="Arial" w:cs="Arial"/>
        </w:rPr>
        <w:t xml:space="preserve">: nombres, número de documento de identificación, dirección, teléfono fijo y móvil, direcciones, correo electrónico, profesión, hoja de vida académica, certificados de notas, </w:t>
      </w:r>
      <w:r w:rsidR="00100A56" w:rsidRPr="007A1E22">
        <w:rPr>
          <w:rFonts w:ascii="Arial" w:hAnsi="Arial" w:cs="Arial"/>
        </w:rPr>
        <w:t>entre otros</w:t>
      </w:r>
      <w:r w:rsidRPr="007A1E22">
        <w:rPr>
          <w:rFonts w:ascii="Arial" w:hAnsi="Arial" w:cs="Arial"/>
        </w:rPr>
        <w:t xml:space="preserve">. </w:t>
      </w:r>
    </w:p>
    <w:p w14:paraId="78DFF944" w14:textId="77777777" w:rsidR="005345A6" w:rsidRPr="007A1E22" w:rsidRDefault="005345A6" w:rsidP="005345A6">
      <w:pPr>
        <w:pStyle w:val="Sinespaciado"/>
        <w:jc w:val="both"/>
        <w:rPr>
          <w:rFonts w:ascii="Arial" w:hAnsi="Arial" w:cs="Arial"/>
        </w:rPr>
      </w:pPr>
    </w:p>
    <w:p w14:paraId="436AB138" w14:textId="77777777" w:rsidR="005345A6" w:rsidRPr="007A1E22" w:rsidRDefault="005345A6" w:rsidP="005345A6">
      <w:pPr>
        <w:pStyle w:val="Sinespaciado"/>
        <w:jc w:val="both"/>
        <w:rPr>
          <w:rFonts w:ascii="Arial" w:hAnsi="Arial" w:cs="Arial"/>
        </w:rPr>
      </w:pPr>
      <w:r w:rsidRPr="007A1E22">
        <w:rPr>
          <w:rFonts w:ascii="Arial" w:hAnsi="Arial" w:cs="Arial"/>
        </w:rPr>
        <w:t>Los datos serán utilizados para la misión institucional establecida en la ley 1286 de 2009, como ente rector de la Ciencia Tecnología e innovación en Colombia.</w:t>
      </w:r>
    </w:p>
    <w:p w14:paraId="6F1D9392" w14:textId="77777777" w:rsidR="005345A6" w:rsidRPr="007A1E22" w:rsidRDefault="005345A6" w:rsidP="005345A6">
      <w:pPr>
        <w:pStyle w:val="Sinespaciado"/>
        <w:jc w:val="both"/>
        <w:rPr>
          <w:rFonts w:ascii="Arial" w:hAnsi="Arial" w:cs="Arial"/>
          <w:i/>
        </w:rPr>
      </w:pPr>
    </w:p>
    <w:p w14:paraId="5CB34D43" w14:textId="77777777" w:rsidR="005345A6" w:rsidRPr="007A1E22" w:rsidRDefault="005345A6" w:rsidP="005345A6">
      <w:pPr>
        <w:pStyle w:val="Sinespaciado"/>
        <w:jc w:val="both"/>
        <w:rPr>
          <w:rFonts w:ascii="Arial" w:hAnsi="Arial" w:cs="Arial"/>
          <w:i/>
        </w:rPr>
      </w:pPr>
    </w:p>
    <w:p w14:paraId="65A7DBAE" w14:textId="77777777" w:rsidR="005345A6" w:rsidRPr="007A1E22" w:rsidRDefault="005345A6" w:rsidP="005345A6">
      <w:pPr>
        <w:pStyle w:val="Sinespaciado"/>
        <w:jc w:val="both"/>
        <w:rPr>
          <w:rFonts w:ascii="Arial" w:hAnsi="Arial" w:cs="Arial"/>
        </w:rPr>
      </w:pPr>
      <w:r w:rsidRPr="007A1E22">
        <w:rPr>
          <w:rFonts w:ascii="Arial" w:hAnsi="Arial" w:cs="Arial"/>
        </w:rPr>
        <w:t xml:space="preserve">Atentamente, </w:t>
      </w:r>
    </w:p>
    <w:p w14:paraId="73A381F7" w14:textId="77777777" w:rsidR="005345A6" w:rsidRPr="007A1E22" w:rsidRDefault="005345A6" w:rsidP="005345A6">
      <w:pPr>
        <w:pStyle w:val="Sinespaciado"/>
        <w:jc w:val="both"/>
        <w:rPr>
          <w:rFonts w:ascii="Arial" w:hAnsi="Arial" w:cs="Arial"/>
        </w:rPr>
      </w:pPr>
    </w:p>
    <w:p w14:paraId="62BDE62D" w14:textId="77777777" w:rsidR="005345A6" w:rsidRPr="007A1E22" w:rsidRDefault="005345A6" w:rsidP="005345A6">
      <w:pPr>
        <w:pStyle w:val="Sinespaciado"/>
        <w:jc w:val="both"/>
        <w:rPr>
          <w:rFonts w:ascii="Arial" w:hAnsi="Arial" w:cs="Arial"/>
        </w:rPr>
      </w:pPr>
    </w:p>
    <w:p w14:paraId="2A343985" w14:textId="77777777" w:rsidR="00FE2960" w:rsidRPr="007A1E22" w:rsidRDefault="007D7E91" w:rsidP="00FE2960">
      <w:pPr>
        <w:rPr>
          <w:rFonts w:ascii="Arial" w:hAnsi="Arial" w:cs="Arial"/>
          <w:b/>
          <w:color w:val="0000FF"/>
          <w:sz w:val="22"/>
          <w:szCs w:val="22"/>
        </w:rPr>
      </w:pPr>
      <w:r w:rsidRPr="007A1E22">
        <w:rPr>
          <w:rFonts w:ascii="Arial" w:hAnsi="Arial" w:cs="Arial"/>
          <w:b/>
          <w:color w:val="0000FF"/>
          <w:sz w:val="22"/>
          <w:szCs w:val="22"/>
        </w:rPr>
        <w:t>_________________________________</w:t>
      </w:r>
    </w:p>
    <w:p w14:paraId="308F6FBF" w14:textId="77777777" w:rsidR="00FE2960" w:rsidRPr="007A1E22" w:rsidRDefault="00FE2960" w:rsidP="00E30F15">
      <w:pPr>
        <w:tabs>
          <w:tab w:val="left" w:pos="2635"/>
        </w:tabs>
        <w:rPr>
          <w:rFonts w:ascii="Arial" w:hAnsi="Arial" w:cs="Arial"/>
          <w:color w:val="00FF00"/>
          <w:sz w:val="22"/>
          <w:szCs w:val="22"/>
        </w:rPr>
      </w:pPr>
      <w:r w:rsidRPr="007A1E22">
        <w:rPr>
          <w:rFonts w:ascii="Arial" w:hAnsi="Arial" w:cs="Arial"/>
          <w:color w:val="00FF00"/>
          <w:sz w:val="22"/>
          <w:szCs w:val="22"/>
        </w:rPr>
        <w:t>FIRMA</w:t>
      </w:r>
      <w:r w:rsidR="00E30F15" w:rsidRPr="007A1E22">
        <w:rPr>
          <w:rFonts w:ascii="Arial" w:hAnsi="Arial" w:cs="Arial"/>
          <w:color w:val="00FF00"/>
          <w:sz w:val="22"/>
          <w:szCs w:val="22"/>
        </w:rPr>
        <w:tab/>
      </w:r>
    </w:p>
    <w:p w14:paraId="09BEB05B" w14:textId="77777777" w:rsidR="00FE2960" w:rsidRPr="007A1E22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7A1E22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14:paraId="73804ED9" w14:textId="77777777" w:rsidR="00FE2960" w:rsidRPr="007A1E22" w:rsidRDefault="005345A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7A1E22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14:paraId="1C5DD917" w14:textId="77777777" w:rsidR="00E30F15" w:rsidRPr="007A1E22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575DFD61" w14:textId="77777777" w:rsidR="00E30F15" w:rsidRPr="007A1E22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4BCE4AA7" w14:textId="77777777" w:rsidR="00E30F15" w:rsidRPr="007A1E22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4412CF65" w14:textId="77777777" w:rsidR="00E30F15" w:rsidRPr="007A1E22" w:rsidRDefault="00E30F15" w:rsidP="00E30F15">
      <w:pPr>
        <w:rPr>
          <w:rFonts w:ascii="Arial" w:hAnsi="Arial" w:cs="Arial"/>
          <w:b/>
          <w:color w:val="0000FF"/>
          <w:sz w:val="22"/>
          <w:szCs w:val="22"/>
        </w:rPr>
      </w:pPr>
      <w:r w:rsidRPr="007A1E22">
        <w:rPr>
          <w:rFonts w:ascii="Arial" w:hAnsi="Arial" w:cs="Arial"/>
          <w:b/>
          <w:color w:val="0000FF"/>
          <w:sz w:val="22"/>
          <w:szCs w:val="22"/>
        </w:rPr>
        <w:t>_________________________________</w:t>
      </w:r>
    </w:p>
    <w:p w14:paraId="20AB30A8" w14:textId="77777777" w:rsidR="00E30F15" w:rsidRPr="007A1E22" w:rsidRDefault="00E30F15" w:rsidP="00E30F15">
      <w:pPr>
        <w:rPr>
          <w:rFonts w:ascii="Arial" w:hAnsi="Arial" w:cs="Arial"/>
          <w:color w:val="00FF00"/>
          <w:sz w:val="22"/>
          <w:szCs w:val="22"/>
        </w:rPr>
      </w:pPr>
      <w:r w:rsidRPr="007A1E22">
        <w:rPr>
          <w:rFonts w:ascii="Arial" w:hAnsi="Arial" w:cs="Arial"/>
          <w:color w:val="00FF00"/>
          <w:sz w:val="22"/>
          <w:szCs w:val="22"/>
        </w:rPr>
        <w:t>FIRMA</w:t>
      </w:r>
    </w:p>
    <w:p w14:paraId="62766423" w14:textId="77777777" w:rsidR="00E30F15" w:rsidRPr="007A1E2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7A1E22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14:paraId="72EC7B03" w14:textId="77777777" w:rsidR="00E30F15" w:rsidRPr="007A1E2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7A1E22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14:paraId="75381C4C" w14:textId="77777777" w:rsidR="00E30F15" w:rsidRPr="007A1E2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04A27358" w14:textId="77777777" w:rsidR="00E30F15" w:rsidRPr="007A1E2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672FA173" w14:textId="77777777" w:rsidR="00E30F15" w:rsidRPr="007A1E2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2951B89B" w14:textId="77777777" w:rsidR="00E30F15" w:rsidRPr="007A1E2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3F23E781" w14:textId="77777777" w:rsidR="00E30F15" w:rsidRPr="007A1E22" w:rsidRDefault="00E30F15" w:rsidP="00E30F15">
      <w:pPr>
        <w:rPr>
          <w:rFonts w:ascii="Arial" w:hAnsi="Arial" w:cs="Arial"/>
          <w:b/>
          <w:color w:val="0000FF"/>
          <w:sz w:val="22"/>
          <w:szCs w:val="22"/>
        </w:rPr>
      </w:pPr>
      <w:r w:rsidRPr="007A1E22">
        <w:rPr>
          <w:rFonts w:ascii="Arial" w:hAnsi="Arial" w:cs="Arial"/>
          <w:b/>
          <w:color w:val="0000FF"/>
          <w:sz w:val="22"/>
          <w:szCs w:val="22"/>
        </w:rPr>
        <w:t>_________________________________</w:t>
      </w:r>
    </w:p>
    <w:p w14:paraId="5F75077E" w14:textId="77777777" w:rsidR="00E30F15" w:rsidRPr="007A1E22" w:rsidRDefault="00E30F15" w:rsidP="00E30F15">
      <w:pPr>
        <w:rPr>
          <w:rFonts w:ascii="Arial" w:hAnsi="Arial" w:cs="Arial"/>
          <w:color w:val="00FF00"/>
          <w:sz w:val="22"/>
          <w:szCs w:val="22"/>
        </w:rPr>
      </w:pPr>
      <w:r w:rsidRPr="007A1E22">
        <w:rPr>
          <w:rFonts w:ascii="Arial" w:hAnsi="Arial" w:cs="Arial"/>
          <w:color w:val="00FF00"/>
          <w:sz w:val="22"/>
          <w:szCs w:val="22"/>
        </w:rPr>
        <w:t>FIRMA</w:t>
      </w:r>
    </w:p>
    <w:p w14:paraId="27AD5F7E" w14:textId="77777777" w:rsidR="00E30F15" w:rsidRPr="007A1E2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7A1E22">
        <w:rPr>
          <w:rFonts w:ascii="Arial" w:hAnsi="Arial" w:cs="Arial"/>
          <w:color w:val="00FF00"/>
          <w:sz w:val="22"/>
          <w:szCs w:val="22"/>
          <w:lang w:val="es-CO"/>
        </w:rPr>
        <w:t>NOMBRES Y APELLIDOS</w:t>
      </w:r>
    </w:p>
    <w:p w14:paraId="41351BC5" w14:textId="77777777" w:rsidR="00E30F15" w:rsidRPr="007A1E2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  <w:r w:rsidRPr="007A1E22">
        <w:rPr>
          <w:rFonts w:ascii="Arial" w:hAnsi="Arial" w:cs="Arial"/>
          <w:color w:val="00FF00"/>
          <w:sz w:val="22"/>
          <w:szCs w:val="22"/>
          <w:lang w:val="es-CO"/>
        </w:rPr>
        <w:t>IDENTIFICACIÓN</w:t>
      </w:r>
    </w:p>
    <w:p w14:paraId="2D773AD8" w14:textId="77777777" w:rsidR="00E30F15" w:rsidRPr="007A1E22" w:rsidRDefault="00E30F15" w:rsidP="00E30F15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521947FC" w14:textId="77777777" w:rsidR="00E30F15" w:rsidRPr="007A1E22" w:rsidRDefault="00E30F15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1886B5BB" w14:textId="77777777" w:rsidR="002A20CA" w:rsidRPr="007A1E22" w:rsidRDefault="002A20CA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FF00"/>
          <w:sz w:val="22"/>
          <w:szCs w:val="22"/>
          <w:lang w:val="es-CO"/>
        </w:rPr>
      </w:pPr>
    </w:p>
    <w:p w14:paraId="2EEB6E62" w14:textId="2A16779A" w:rsidR="007D7E91" w:rsidRPr="007A1E22" w:rsidRDefault="00100A56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FF0000"/>
          <w:sz w:val="22"/>
          <w:szCs w:val="22"/>
          <w:lang w:val="es-CO"/>
        </w:rPr>
      </w:pPr>
      <w:r w:rsidRPr="007A1E22">
        <w:rPr>
          <w:rFonts w:ascii="Arial" w:hAnsi="Arial" w:cs="Arial"/>
          <w:color w:val="FF0000"/>
          <w:sz w:val="22"/>
          <w:szCs w:val="22"/>
          <w:lang w:val="es-CO"/>
        </w:rPr>
        <w:t xml:space="preserve">Colocar tantas autorizaciones como personal vinculado al proyecto se relacione. En caso que no haya personas aún identificadas que se colocan como NN, el investigador principal, deberá enviar a COLCIENCIAS dicha autorización para el uso de datos personales, al momento en que </w:t>
      </w:r>
      <w:r w:rsidR="00027E20" w:rsidRPr="007A1E22">
        <w:rPr>
          <w:rFonts w:ascii="Arial" w:hAnsi="Arial" w:cs="Arial"/>
          <w:color w:val="FF0000"/>
          <w:sz w:val="22"/>
          <w:szCs w:val="22"/>
          <w:lang w:val="es-CO"/>
        </w:rPr>
        <w:t>la</w:t>
      </w:r>
      <w:r w:rsidRPr="007A1E22">
        <w:rPr>
          <w:rFonts w:ascii="Arial" w:hAnsi="Arial" w:cs="Arial"/>
          <w:color w:val="FF0000"/>
          <w:sz w:val="22"/>
          <w:szCs w:val="22"/>
          <w:lang w:val="es-CO"/>
        </w:rPr>
        <w:t xml:space="preserve"> persona </w:t>
      </w:r>
      <w:r w:rsidR="00027E20" w:rsidRPr="007A1E22">
        <w:rPr>
          <w:rFonts w:ascii="Arial" w:hAnsi="Arial" w:cs="Arial"/>
          <w:color w:val="FF0000"/>
          <w:sz w:val="22"/>
          <w:szCs w:val="22"/>
          <w:lang w:val="es-CO"/>
        </w:rPr>
        <w:t xml:space="preserve">seleccionada </w:t>
      </w:r>
      <w:r w:rsidRPr="007A1E22">
        <w:rPr>
          <w:rFonts w:ascii="Arial" w:hAnsi="Arial" w:cs="Arial"/>
          <w:color w:val="FF0000"/>
          <w:sz w:val="22"/>
          <w:szCs w:val="22"/>
          <w:lang w:val="es-CO"/>
        </w:rPr>
        <w:t>se vincule al proyecto.</w:t>
      </w:r>
    </w:p>
    <w:p w14:paraId="18F6654B" w14:textId="77777777" w:rsidR="007D7E91" w:rsidRPr="007A1E22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p w14:paraId="3F98B0DC" w14:textId="77777777" w:rsidR="007D7E91" w:rsidRPr="007A1E22" w:rsidRDefault="007D7E91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" w:hAnsi="Arial" w:cs="Arial"/>
          <w:color w:val="0000FF"/>
          <w:sz w:val="22"/>
          <w:szCs w:val="22"/>
          <w:lang w:val="es-CO"/>
        </w:rPr>
      </w:pPr>
    </w:p>
    <w:sectPr w:rsidR="007D7E91" w:rsidRPr="007A1E22" w:rsidSect="00492A89">
      <w:headerReference w:type="default" r:id="rId8"/>
      <w:footerReference w:type="default" r:id="rId9"/>
      <w:pgSz w:w="12240" w:h="15840" w:code="122"/>
      <w:pgMar w:top="1985" w:right="1701" w:bottom="1985" w:left="1701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5803" w14:textId="77777777" w:rsidR="0086050C" w:rsidRDefault="0086050C">
      <w:r>
        <w:separator/>
      </w:r>
    </w:p>
  </w:endnote>
  <w:endnote w:type="continuationSeparator" w:id="0">
    <w:p w14:paraId="557FEDDC" w14:textId="77777777" w:rsidR="0086050C" w:rsidRDefault="0086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E3175" w14:textId="77777777" w:rsidR="007D7E91" w:rsidRDefault="00DD1541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0" wp14:anchorId="012F0683" wp14:editId="04197A4E">
          <wp:simplePos x="0" y="0"/>
          <wp:positionH relativeFrom="column">
            <wp:posOffset>-308610</wp:posOffset>
          </wp:positionH>
          <wp:positionV relativeFrom="paragraph">
            <wp:posOffset>-240030</wp:posOffset>
          </wp:positionV>
          <wp:extent cx="6134100" cy="533400"/>
          <wp:effectExtent l="0" t="0" r="12700" b="0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C4AD7" w14:textId="77777777" w:rsidR="007D7E91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3AB0052E" w14:textId="77777777" w:rsidR="007D7E91" w:rsidRPr="00D24FAD" w:rsidRDefault="007D7E91" w:rsidP="007D7E91">
    <w:pPr>
      <w:tabs>
        <w:tab w:val="center" w:pos="0"/>
        <w:tab w:val="right" w:pos="8504"/>
      </w:tabs>
      <w:jc w:val="right"/>
      <w:rPr>
        <w:rFonts w:ascii="Arial" w:hAnsi="Arial" w:cs="Arial"/>
        <w:sz w:val="16"/>
        <w:szCs w:val="16"/>
      </w:rPr>
    </w:pPr>
  </w:p>
  <w:p w14:paraId="61031E1B" w14:textId="77777777" w:rsidR="00D24FAD" w:rsidRDefault="00450740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 xml:space="preserve">M301PR01F04/ </w:t>
    </w:r>
  </w:p>
  <w:p w14:paraId="0DC37ED8" w14:textId="4FA6EDD0" w:rsidR="007D7E91" w:rsidRPr="00D24FAD" w:rsidRDefault="00450740" w:rsidP="007D7E91">
    <w:pPr>
      <w:tabs>
        <w:tab w:val="center" w:pos="0"/>
        <w:tab w:val="right" w:pos="8504"/>
      </w:tabs>
      <w:rPr>
        <w:rFonts w:ascii="Arial Narrow" w:hAnsi="Arial Narrow" w:cs="Arial"/>
        <w:spacing w:val="-3"/>
        <w:sz w:val="12"/>
        <w:szCs w:val="12"/>
      </w:rPr>
    </w:pPr>
    <w:r w:rsidRPr="00D24FAD">
      <w:rPr>
        <w:rFonts w:ascii="Arial Narrow" w:hAnsi="Arial Narrow" w:cs="Arial"/>
        <w:spacing w:val="-3"/>
        <w:sz w:val="12"/>
        <w:szCs w:val="12"/>
      </w:rPr>
      <w:t>Versión: 02</w:t>
    </w:r>
  </w:p>
  <w:p w14:paraId="1FE5E2BD" w14:textId="77777777" w:rsidR="007D7E91" w:rsidRPr="00E03301" w:rsidRDefault="00513068" w:rsidP="007D7E91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  <w:r w:rsidRPr="00D24FAD">
      <w:rPr>
        <w:rFonts w:ascii="Arial Narrow" w:hAnsi="Arial Narrow" w:cs="Arial"/>
        <w:spacing w:val="-3"/>
        <w:sz w:val="12"/>
        <w:szCs w:val="12"/>
      </w:rPr>
      <w:t>Vigente desde 2015-04</w:t>
    </w:r>
    <w:r w:rsidR="007D7E91">
      <w:rPr>
        <w:rFonts w:ascii="Arial Narrow" w:hAnsi="Arial Narrow" w:cs="Arial"/>
        <w:b/>
        <w:i/>
        <w:color w:val="808080"/>
        <w:spacing w:val="-3"/>
      </w:rPr>
      <w:tab/>
    </w:r>
    <w:r w:rsidR="007D7E91" w:rsidRPr="00EF0512">
      <w:rPr>
        <w:rFonts w:ascii="Arial" w:hAnsi="Arial" w:cs="Arial"/>
        <w:sz w:val="16"/>
        <w:szCs w:val="16"/>
      </w:rPr>
      <w:t xml:space="preserve">Página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PAGE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285249">
      <w:rPr>
        <w:rFonts w:ascii="Arial" w:hAnsi="Arial" w:cs="Arial"/>
        <w:noProof/>
        <w:sz w:val="16"/>
        <w:szCs w:val="16"/>
      </w:rPr>
      <w:t>1</w:t>
    </w:r>
    <w:r w:rsidR="007D7E91" w:rsidRPr="00EF0512">
      <w:rPr>
        <w:rFonts w:ascii="Arial" w:hAnsi="Arial" w:cs="Arial"/>
        <w:sz w:val="16"/>
        <w:szCs w:val="16"/>
      </w:rPr>
      <w:fldChar w:fldCharType="end"/>
    </w:r>
    <w:r w:rsidR="007D7E91" w:rsidRPr="00EF0512">
      <w:rPr>
        <w:rFonts w:ascii="Arial" w:hAnsi="Arial" w:cs="Arial"/>
        <w:sz w:val="16"/>
        <w:szCs w:val="16"/>
      </w:rPr>
      <w:t xml:space="preserve"> de </w:t>
    </w:r>
    <w:r w:rsidR="007D7E91" w:rsidRPr="00EF0512">
      <w:rPr>
        <w:rFonts w:ascii="Arial" w:hAnsi="Arial" w:cs="Arial"/>
        <w:sz w:val="16"/>
        <w:szCs w:val="16"/>
      </w:rPr>
      <w:fldChar w:fldCharType="begin"/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>
      <w:rPr>
        <w:rFonts w:ascii="Arial" w:hAnsi="Arial" w:cs="Arial"/>
        <w:sz w:val="16"/>
        <w:szCs w:val="16"/>
      </w:rPr>
      <w:instrText>NUMPAGES</w:instrText>
    </w:r>
    <w:r w:rsidR="007D7E91" w:rsidRPr="00EF0512">
      <w:rPr>
        <w:rFonts w:ascii="Arial" w:hAnsi="Arial" w:cs="Arial"/>
        <w:sz w:val="16"/>
        <w:szCs w:val="16"/>
      </w:rPr>
      <w:instrText xml:space="preserve"> </w:instrText>
    </w:r>
    <w:r w:rsidR="007D7E91" w:rsidRPr="00EF0512">
      <w:rPr>
        <w:rFonts w:ascii="Arial" w:hAnsi="Arial" w:cs="Arial"/>
        <w:sz w:val="16"/>
        <w:szCs w:val="16"/>
      </w:rPr>
      <w:fldChar w:fldCharType="separate"/>
    </w:r>
    <w:r w:rsidR="00285249">
      <w:rPr>
        <w:rFonts w:ascii="Arial" w:hAnsi="Arial" w:cs="Arial"/>
        <w:noProof/>
        <w:sz w:val="16"/>
        <w:szCs w:val="16"/>
      </w:rPr>
      <w:t>2</w:t>
    </w:r>
    <w:r w:rsidR="007D7E91" w:rsidRPr="00EF0512">
      <w:rPr>
        <w:rFonts w:ascii="Arial" w:hAnsi="Arial" w:cs="Arial"/>
        <w:sz w:val="16"/>
        <w:szCs w:val="16"/>
      </w:rPr>
      <w:fldChar w:fldCharType="end"/>
    </w:r>
  </w:p>
  <w:p w14:paraId="51381DF6" w14:textId="77777777" w:rsidR="00653033" w:rsidRPr="00E03301" w:rsidRDefault="00653033" w:rsidP="008F2889">
    <w:pPr>
      <w:tabs>
        <w:tab w:val="center" w:pos="0"/>
        <w:tab w:val="right" w:pos="850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002AB" w14:textId="77777777" w:rsidR="0086050C" w:rsidRDefault="0086050C">
      <w:r>
        <w:separator/>
      </w:r>
    </w:p>
  </w:footnote>
  <w:footnote w:type="continuationSeparator" w:id="0">
    <w:p w14:paraId="14155D87" w14:textId="77777777" w:rsidR="0086050C" w:rsidRDefault="00860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33BC9" w14:textId="5D7816C3" w:rsidR="009F51D3" w:rsidRDefault="00DD1541" w:rsidP="009F51D3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D1FD51F" wp14:editId="630E1459">
          <wp:simplePos x="0" y="0"/>
          <wp:positionH relativeFrom="column">
            <wp:posOffset>2354580</wp:posOffset>
          </wp:positionH>
          <wp:positionV relativeFrom="paragraph">
            <wp:posOffset>-242570</wp:posOffset>
          </wp:positionV>
          <wp:extent cx="3457575" cy="783590"/>
          <wp:effectExtent l="0" t="0" r="0" b="3810"/>
          <wp:wrapSquare wrapText="bothSides"/>
          <wp:docPr id="4" name="Imagen 1" descr="C:\Users\fimonroy\Downloads\LOGO COLCIENCIAS FIN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imonroy\Downloads\LOGO COLCIENCIAS FINA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949BC" w14:textId="77777777" w:rsidR="00FC2EA8" w:rsidRDefault="00FC2EA8" w:rsidP="009F51D3">
    <w:pPr>
      <w:pStyle w:val="Encabezado"/>
    </w:pPr>
  </w:p>
  <w:p w14:paraId="707EA895" w14:textId="77777777" w:rsidR="009F51D3" w:rsidRDefault="009F51D3" w:rsidP="009F51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83C3C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129A112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1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2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4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9" w15:restartNumberingAfterBreak="0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32"/>
  </w:num>
  <w:num w:numId="19">
    <w:abstractNumId w:val="23"/>
  </w:num>
  <w:num w:numId="20">
    <w:abstractNumId w:val="40"/>
  </w:num>
  <w:num w:numId="21">
    <w:abstractNumId w:val="20"/>
  </w:num>
  <w:num w:numId="22">
    <w:abstractNumId w:val="19"/>
  </w:num>
  <w:num w:numId="23">
    <w:abstractNumId w:val="27"/>
  </w:num>
  <w:num w:numId="24">
    <w:abstractNumId w:val="24"/>
  </w:num>
  <w:num w:numId="25">
    <w:abstractNumId w:val="45"/>
  </w:num>
  <w:num w:numId="26">
    <w:abstractNumId w:val="42"/>
  </w:num>
  <w:num w:numId="27">
    <w:abstractNumId w:val="38"/>
  </w:num>
  <w:num w:numId="28">
    <w:abstractNumId w:val="33"/>
  </w:num>
  <w:num w:numId="29">
    <w:abstractNumId w:val="22"/>
  </w:num>
  <w:num w:numId="30">
    <w:abstractNumId w:val="43"/>
  </w:num>
  <w:num w:numId="31">
    <w:abstractNumId w:val="25"/>
  </w:num>
  <w:num w:numId="32">
    <w:abstractNumId w:val="29"/>
  </w:num>
  <w:num w:numId="33">
    <w:abstractNumId w:val="41"/>
  </w:num>
  <w:num w:numId="34">
    <w:abstractNumId w:val="44"/>
  </w:num>
  <w:num w:numId="35">
    <w:abstractNumId w:val="35"/>
  </w:num>
  <w:num w:numId="36">
    <w:abstractNumId w:val="26"/>
  </w:num>
  <w:num w:numId="37">
    <w:abstractNumId w:val="34"/>
  </w:num>
  <w:num w:numId="38">
    <w:abstractNumId w:val="21"/>
  </w:num>
  <w:num w:numId="39">
    <w:abstractNumId w:val="37"/>
  </w:num>
  <w:num w:numId="40">
    <w:abstractNumId w:val="36"/>
  </w:num>
  <w:num w:numId="41">
    <w:abstractNumId w:val="28"/>
  </w:num>
  <w:num w:numId="42">
    <w:abstractNumId w:val="31"/>
  </w:num>
  <w:num w:numId="43">
    <w:abstractNumId w:val="30"/>
  </w:num>
  <w:num w:numId="44">
    <w:abstractNumId w:val="39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07"/>
    <w:rsid w:val="00001A76"/>
    <w:rsid w:val="000154D4"/>
    <w:rsid w:val="00017CCD"/>
    <w:rsid w:val="00017F15"/>
    <w:rsid w:val="000275A2"/>
    <w:rsid w:val="00027E20"/>
    <w:rsid w:val="0003305F"/>
    <w:rsid w:val="00056F73"/>
    <w:rsid w:val="00056F8D"/>
    <w:rsid w:val="000572B6"/>
    <w:rsid w:val="0005757A"/>
    <w:rsid w:val="00063EC7"/>
    <w:rsid w:val="000815E7"/>
    <w:rsid w:val="000909CD"/>
    <w:rsid w:val="00097DBE"/>
    <w:rsid w:val="000A1F51"/>
    <w:rsid w:val="000A483C"/>
    <w:rsid w:val="000A515E"/>
    <w:rsid w:val="000B5E65"/>
    <w:rsid w:val="000B7464"/>
    <w:rsid w:val="000C0632"/>
    <w:rsid w:val="000C0AB9"/>
    <w:rsid w:val="000C0F01"/>
    <w:rsid w:val="000C206D"/>
    <w:rsid w:val="000C2B99"/>
    <w:rsid w:val="000D2262"/>
    <w:rsid w:val="000F14F5"/>
    <w:rsid w:val="000F20B0"/>
    <w:rsid w:val="000F5BC6"/>
    <w:rsid w:val="000F5E7C"/>
    <w:rsid w:val="00100A56"/>
    <w:rsid w:val="0010494D"/>
    <w:rsid w:val="001071C9"/>
    <w:rsid w:val="00111790"/>
    <w:rsid w:val="00112E7F"/>
    <w:rsid w:val="00125BDA"/>
    <w:rsid w:val="00127F35"/>
    <w:rsid w:val="0013000C"/>
    <w:rsid w:val="0013047F"/>
    <w:rsid w:val="00130B89"/>
    <w:rsid w:val="001312AB"/>
    <w:rsid w:val="0014371F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C1149"/>
    <w:rsid w:val="001C2AEE"/>
    <w:rsid w:val="001D6D4D"/>
    <w:rsid w:val="001E4ADF"/>
    <w:rsid w:val="001E649F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62BB6"/>
    <w:rsid w:val="00270B7D"/>
    <w:rsid w:val="002746ED"/>
    <w:rsid w:val="00285249"/>
    <w:rsid w:val="002A20CA"/>
    <w:rsid w:val="002A3ADD"/>
    <w:rsid w:val="002A62F7"/>
    <w:rsid w:val="002C17F8"/>
    <w:rsid w:val="002D5EE1"/>
    <w:rsid w:val="002F5833"/>
    <w:rsid w:val="002F6BC7"/>
    <w:rsid w:val="00307E06"/>
    <w:rsid w:val="00311B0E"/>
    <w:rsid w:val="00314EC1"/>
    <w:rsid w:val="00322B41"/>
    <w:rsid w:val="00326406"/>
    <w:rsid w:val="00336073"/>
    <w:rsid w:val="003368A4"/>
    <w:rsid w:val="003428EB"/>
    <w:rsid w:val="00343A21"/>
    <w:rsid w:val="00343BD6"/>
    <w:rsid w:val="00350406"/>
    <w:rsid w:val="00361239"/>
    <w:rsid w:val="003737B5"/>
    <w:rsid w:val="00380FA0"/>
    <w:rsid w:val="0038257C"/>
    <w:rsid w:val="003851D3"/>
    <w:rsid w:val="0038780C"/>
    <w:rsid w:val="00391314"/>
    <w:rsid w:val="00394F1C"/>
    <w:rsid w:val="003A24CE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6802"/>
    <w:rsid w:val="00421ADB"/>
    <w:rsid w:val="00434DAD"/>
    <w:rsid w:val="00442EA8"/>
    <w:rsid w:val="00444C95"/>
    <w:rsid w:val="00450740"/>
    <w:rsid w:val="004520DE"/>
    <w:rsid w:val="004541F8"/>
    <w:rsid w:val="004544F1"/>
    <w:rsid w:val="00463A7D"/>
    <w:rsid w:val="0046410D"/>
    <w:rsid w:val="00471169"/>
    <w:rsid w:val="00473F9C"/>
    <w:rsid w:val="004744EE"/>
    <w:rsid w:val="0048282B"/>
    <w:rsid w:val="00487E36"/>
    <w:rsid w:val="00491E95"/>
    <w:rsid w:val="00492A89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500210"/>
    <w:rsid w:val="00500F5C"/>
    <w:rsid w:val="005104EF"/>
    <w:rsid w:val="00511717"/>
    <w:rsid w:val="005126E1"/>
    <w:rsid w:val="00513068"/>
    <w:rsid w:val="00513E59"/>
    <w:rsid w:val="00526171"/>
    <w:rsid w:val="005274E1"/>
    <w:rsid w:val="005345A6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6D17"/>
    <w:rsid w:val="00570C82"/>
    <w:rsid w:val="005824F3"/>
    <w:rsid w:val="00582C3F"/>
    <w:rsid w:val="00586BA4"/>
    <w:rsid w:val="0059056E"/>
    <w:rsid w:val="00593AA5"/>
    <w:rsid w:val="00596338"/>
    <w:rsid w:val="005A32C5"/>
    <w:rsid w:val="005A76FE"/>
    <w:rsid w:val="005B5E63"/>
    <w:rsid w:val="005C4342"/>
    <w:rsid w:val="005C5F78"/>
    <w:rsid w:val="005D1335"/>
    <w:rsid w:val="005D25E6"/>
    <w:rsid w:val="005D32DB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7E88"/>
    <w:rsid w:val="00631C91"/>
    <w:rsid w:val="006370A1"/>
    <w:rsid w:val="006469D6"/>
    <w:rsid w:val="00646F9E"/>
    <w:rsid w:val="00653033"/>
    <w:rsid w:val="006572BA"/>
    <w:rsid w:val="006631E5"/>
    <w:rsid w:val="00673110"/>
    <w:rsid w:val="00677525"/>
    <w:rsid w:val="006815B9"/>
    <w:rsid w:val="006821E9"/>
    <w:rsid w:val="00687C77"/>
    <w:rsid w:val="006919DB"/>
    <w:rsid w:val="006A60CB"/>
    <w:rsid w:val="006D43B3"/>
    <w:rsid w:val="006D6AE4"/>
    <w:rsid w:val="006D7446"/>
    <w:rsid w:val="006E182A"/>
    <w:rsid w:val="006E2F9C"/>
    <w:rsid w:val="006E2FB7"/>
    <w:rsid w:val="0070603C"/>
    <w:rsid w:val="00711710"/>
    <w:rsid w:val="00714792"/>
    <w:rsid w:val="00717D03"/>
    <w:rsid w:val="00721C95"/>
    <w:rsid w:val="00730B14"/>
    <w:rsid w:val="00734857"/>
    <w:rsid w:val="007360BF"/>
    <w:rsid w:val="007463C2"/>
    <w:rsid w:val="00747E2E"/>
    <w:rsid w:val="00754C14"/>
    <w:rsid w:val="00763AB7"/>
    <w:rsid w:val="00764983"/>
    <w:rsid w:val="00764E2A"/>
    <w:rsid w:val="00771111"/>
    <w:rsid w:val="00771777"/>
    <w:rsid w:val="00771DD6"/>
    <w:rsid w:val="007773C7"/>
    <w:rsid w:val="0078024B"/>
    <w:rsid w:val="0078177E"/>
    <w:rsid w:val="00787DC7"/>
    <w:rsid w:val="00791B91"/>
    <w:rsid w:val="007A1A45"/>
    <w:rsid w:val="007A1E22"/>
    <w:rsid w:val="007A32AB"/>
    <w:rsid w:val="007A490D"/>
    <w:rsid w:val="007A5744"/>
    <w:rsid w:val="007B4AA7"/>
    <w:rsid w:val="007D4DAA"/>
    <w:rsid w:val="007D5F50"/>
    <w:rsid w:val="007D7E91"/>
    <w:rsid w:val="007E1BAC"/>
    <w:rsid w:val="007E1D78"/>
    <w:rsid w:val="007E69BE"/>
    <w:rsid w:val="007E6EBA"/>
    <w:rsid w:val="007F212C"/>
    <w:rsid w:val="00801FC0"/>
    <w:rsid w:val="00803702"/>
    <w:rsid w:val="008078BE"/>
    <w:rsid w:val="00824E0A"/>
    <w:rsid w:val="008309AB"/>
    <w:rsid w:val="00831F67"/>
    <w:rsid w:val="0084381C"/>
    <w:rsid w:val="00845D0E"/>
    <w:rsid w:val="008501FB"/>
    <w:rsid w:val="00853CB6"/>
    <w:rsid w:val="008558B8"/>
    <w:rsid w:val="00857B49"/>
    <w:rsid w:val="0086002F"/>
    <w:rsid w:val="0086050C"/>
    <w:rsid w:val="008759E7"/>
    <w:rsid w:val="00876629"/>
    <w:rsid w:val="008835E1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056F"/>
    <w:rsid w:val="008F2889"/>
    <w:rsid w:val="008F3D09"/>
    <w:rsid w:val="008F4330"/>
    <w:rsid w:val="008F51F0"/>
    <w:rsid w:val="0091286A"/>
    <w:rsid w:val="00916AD6"/>
    <w:rsid w:val="009214AF"/>
    <w:rsid w:val="00922C2D"/>
    <w:rsid w:val="00923082"/>
    <w:rsid w:val="00925B91"/>
    <w:rsid w:val="00930F70"/>
    <w:rsid w:val="00934ECF"/>
    <w:rsid w:val="009536B7"/>
    <w:rsid w:val="009543AF"/>
    <w:rsid w:val="00964D7A"/>
    <w:rsid w:val="00974CCA"/>
    <w:rsid w:val="0098073A"/>
    <w:rsid w:val="00986036"/>
    <w:rsid w:val="00996336"/>
    <w:rsid w:val="00996489"/>
    <w:rsid w:val="009A535F"/>
    <w:rsid w:val="009A61ED"/>
    <w:rsid w:val="009B236D"/>
    <w:rsid w:val="009B36E6"/>
    <w:rsid w:val="009B64A2"/>
    <w:rsid w:val="009C161D"/>
    <w:rsid w:val="009C49F4"/>
    <w:rsid w:val="009D16F8"/>
    <w:rsid w:val="009D3813"/>
    <w:rsid w:val="009D7235"/>
    <w:rsid w:val="009E733F"/>
    <w:rsid w:val="009F2846"/>
    <w:rsid w:val="009F379C"/>
    <w:rsid w:val="009F51D3"/>
    <w:rsid w:val="009F66CE"/>
    <w:rsid w:val="00A004BD"/>
    <w:rsid w:val="00A045F6"/>
    <w:rsid w:val="00A064EF"/>
    <w:rsid w:val="00A1072E"/>
    <w:rsid w:val="00A11300"/>
    <w:rsid w:val="00A12BAC"/>
    <w:rsid w:val="00A1407D"/>
    <w:rsid w:val="00A1754D"/>
    <w:rsid w:val="00A35EA1"/>
    <w:rsid w:val="00A370DA"/>
    <w:rsid w:val="00A401CD"/>
    <w:rsid w:val="00A462A5"/>
    <w:rsid w:val="00A51826"/>
    <w:rsid w:val="00A518FA"/>
    <w:rsid w:val="00A54496"/>
    <w:rsid w:val="00A5751E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C227E"/>
    <w:rsid w:val="00AC2596"/>
    <w:rsid w:val="00AC3199"/>
    <w:rsid w:val="00AE1C4B"/>
    <w:rsid w:val="00AE536A"/>
    <w:rsid w:val="00AE7A57"/>
    <w:rsid w:val="00AF4CA9"/>
    <w:rsid w:val="00B057C8"/>
    <w:rsid w:val="00B06BDA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42144"/>
    <w:rsid w:val="00B47170"/>
    <w:rsid w:val="00B47C65"/>
    <w:rsid w:val="00B60FB0"/>
    <w:rsid w:val="00B72A83"/>
    <w:rsid w:val="00B72E51"/>
    <w:rsid w:val="00B75259"/>
    <w:rsid w:val="00B93455"/>
    <w:rsid w:val="00B977E2"/>
    <w:rsid w:val="00BA1FD0"/>
    <w:rsid w:val="00BA4BF8"/>
    <w:rsid w:val="00BB03CC"/>
    <w:rsid w:val="00BB06C4"/>
    <w:rsid w:val="00BB2E25"/>
    <w:rsid w:val="00BB7E9C"/>
    <w:rsid w:val="00BC0921"/>
    <w:rsid w:val="00BD2A55"/>
    <w:rsid w:val="00BD3C2E"/>
    <w:rsid w:val="00BD6BFA"/>
    <w:rsid w:val="00BF1D2A"/>
    <w:rsid w:val="00BF4AC4"/>
    <w:rsid w:val="00BF4F25"/>
    <w:rsid w:val="00BF676D"/>
    <w:rsid w:val="00C00CFD"/>
    <w:rsid w:val="00C0764A"/>
    <w:rsid w:val="00C177A7"/>
    <w:rsid w:val="00C36CBA"/>
    <w:rsid w:val="00C36CEC"/>
    <w:rsid w:val="00C36DE4"/>
    <w:rsid w:val="00C42280"/>
    <w:rsid w:val="00C44417"/>
    <w:rsid w:val="00C45FAC"/>
    <w:rsid w:val="00C474E9"/>
    <w:rsid w:val="00C5025C"/>
    <w:rsid w:val="00C53F50"/>
    <w:rsid w:val="00C53F6C"/>
    <w:rsid w:val="00C54A51"/>
    <w:rsid w:val="00C628E8"/>
    <w:rsid w:val="00C64119"/>
    <w:rsid w:val="00C64D0E"/>
    <w:rsid w:val="00C65AD3"/>
    <w:rsid w:val="00C70836"/>
    <w:rsid w:val="00C70C8E"/>
    <w:rsid w:val="00C710B5"/>
    <w:rsid w:val="00C73D89"/>
    <w:rsid w:val="00C85BA0"/>
    <w:rsid w:val="00C90701"/>
    <w:rsid w:val="00C93557"/>
    <w:rsid w:val="00C94F79"/>
    <w:rsid w:val="00CA57B8"/>
    <w:rsid w:val="00CB1518"/>
    <w:rsid w:val="00CB6D7E"/>
    <w:rsid w:val="00CD348E"/>
    <w:rsid w:val="00CD581E"/>
    <w:rsid w:val="00CE43F4"/>
    <w:rsid w:val="00CE5196"/>
    <w:rsid w:val="00CF5769"/>
    <w:rsid w:val="00D009E3"/>
    <w:rsid w:val="00D01C25"/>
    <w:rsid w:val="00D03463"/>
    <w:rsid w:val="00D147EB"/>
    <w:rsid w:val="00D151BF"/>
    <w:rsid w:val="00D15A43"/>
    <w:rsid w:val="00D15C43"/>
    <w:rsid w:val="00D175FE"/>
    <w:rsid w:val="00D2497C"/>
    <w:rsid w:val="00D24FAD"/>
    <w:rsid w:val="00D27FB7"/>
    <w:rsid w:val="00D404E2"/>
    <w:rsid w:val="00D45BC3"/>
    <w:rsid w:val="00D53158"/>
    <w:rsid w:val="00D55085"/>
    <w:rsid w:val="00D67FBD"/>
    <w:rsid w:val="00D717E3"/>
    <w:rsid w:val="00D72D83"/>
    <w:rsid w:val="00D730B5"/>
    <w:rsid w:val="00D75549"/>
    <w:rsid w:val="00D7596F"/>
    <w:rsid w:val="00D77BFB"/>
    <w:rsid w:val="00D80B0A"/>
    <w:rsid w:val="00D819AC"/>
    <w:rsid w:val="00D82CE3"/>
    <w:rsid w:val="00D91A5D"/>
    <w:rsid w:val="00DA1632"/>
    <w:rsid w:val="00DA247C"/>
    <w:rsid w:val="00DB4B80"/>
    <w:rsid w:val="00DD1541"/>
    <w:rsid w:val="00DD5A21"/>
    <w:rsid w:val="00DE1D07"/>
    <w:rsid w:val="00DF4E7A"/>
    <w:rsid w:val="00DF5A0F"/>
    <w:rsid w:val="00DF7373"/>
    <w:rsid w:val="00E010D1"/>
    <w:rsid w:val="00E03301"/>
    <w:rsid w:val="00E045FD"/>
    <w:rsid w:val="00E10969"/>
    <w:rsid w:val="00E136B6"/>
    <w:rsid w:val="00E138A9"/>
    <w:rsid w:val="00E23979"/>
    <w:rsid w:val="00E30F15"/>
    <w:rsid w:val="00E33237"/>
    <w:rsid w:val="00E353A0"/>
    <w:rsid w:val="00E44B98"/>
    <w:rsid w:val="00E53AEE"/>
    <w:rsid w:val="00E53B63"/>
    <w:rsid w:val="00E57199"/>
    <w:rsid w:val="00E63888"/>
    <w:rsid w:val="00E72028"/>
    <w:rsid w:val="00E76027"/>
    <w:rsid w:val="00E770A0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2DA4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3DC3"/>
    <w:rsid w:val="00EE6BF4"/>
    <w:rsid w:val="00EF3D49"/>
    <w:rsid w:val="00F030AE"/>
    <w:rsid w:val="00F05488"/>
    <w:rsid w:val="00F11E91"/>
    <w:rsid w:val="00F1775C"/>
    <w:rsid w:val="00F20576"/>
    <w:rsid w:val="00F206A0"/>
    <w:rsid w:val="00F30B8B"/>
    <w:rsid w:val="00F328E0"/>
    <w:rsid w:val="00F47781"/>
    <w:rsid w:val="00F519C7"/>
    <w:rsid w:val="00F613C9"/>
    <w:rsid w:val="00F62D68"/>
    <w:rsid w:val="00F725B1"/>
    <w:rsid w:val="00F845D8"/>
    <w:rsid w:val="00F84B36"/>
    <w:rsid w:val="00F8603B"/>
    <w:rsid w:val="00F91177"/>
    <w:rsid w:val="00F9200F"/>
    <w:rsid w:val="00FA1969"/>
    <w:rsid w:val="00FA5DD0"/>
    <w:rsid w:val="00FB1B89"/>
    <w:rsid w:val="00FB2C17"/>
    <w:rsid w:val="00FC2EA8"/>
    <w:rsid w:val="00FC318C"/>
    <w:rsid w:val="00FC6E47"/>
    <w:rsid w:val="00FD3B2C"/>
    <w:rsid w:val="00FD6EAA"/>
    <w:rsid w:val="00FD7E7A"/>
    <w:rsid w:val="00FE2960"/>
    <w:rsid w:val="00FE2A1A"/>
    <w:rsid w:val="00FE57B1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8F86E5"/>
  <w15:docId w15:val="{A4CAE444-FC75-4B92-9B28-800809E7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uesto">
    <w:name w:val="Title"/>
    <w:basedOn w:val="Normal"/>
    <w:next w:val="Subttulo"/>
    <w:link w:val="Puest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PuestoCar">
    <w:name w:val="Puesto Car"/>
    <w:link w:val="Puest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8C30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after="200" w:line="100" w:lineRule="atLeast"/>
      <w:textAlignment w:val="baseline"/>
    </w:pPr>
    <w:rPr>
      <w:rFonts w:ascii="Times New Roman" w:eastAsia="Times New Roman" w:hAnsi="Times New Roman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43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textAlignment w:val="baseline"/>
    </w:pPr>
    <w:rPr>
      <w:rFonts w:ascii="Symbol" w:eastAsia="Arial" w:hAnsi="Symbol"/>
      <w:color w:val="000000"/>
      <w:sz w:val="24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n-US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paragraph" w:styleId="Sinespaciado">
    <w:name w:val="No Spacing"/>
    <w:rsid w:val="005345A6"/>
    <w:pPr>
      <w:suppressAutoHyphens/>
      <w:autoSpaceDN w:val="0"/>
      <w:textAlignment w:val="baseline"/>
    </w:pPr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9833-D726-4F1B-8A87-64F91210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Delgado</dc:creator>
  <cp:keywords/>
  <cp:lastModifiedBy>colciencias</cp:lastModifiedBy>
  <cp:revision>2</cp:revision>
  <cp:lastPrinted>2014-02-05T23:31:00Z</cp:lastPrinted>
  <dcterms:created xsi:type="dcterms:W3CDTF">2015-12-22T19:22:00Z</dcterms:created>
  <dcterms:modified xsi:type="dcterms:W3CDTF">2015-12-22T19:22:00Z</dcterms:modified>
</cp:coreProperties>
</file>