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958BC" w14:textId="77777777" w:rsidR="00492A89" w:rsidRPr="007A5594" w:rsidRDefault="00492A89" w:rsidP="00492A89">
      <w:pPr>
        <w:jc w:val="both"/>
        <w:rPr>
          <w:rStyle w:val="Hipervnculo"/>
          <w:rFonts w:ascii="Arial" w:hAnsi="Arial" w:cs="Arial"/>
          <w:color w:val="00CC00"/>
          <w:sz w:val="22"/>
          <w:szCs w:val="22"/>
          <w:u w:val="none"/>
        </w:rPr>
      </w:pPr>
      <w:bookmarkStart w:id="0" w:name="_GoBack"/>
      <w:bookmarkEnd w:id="0"/>
      <w:r w:rsidRPr="007A5594">
        <w:rPr>
          <w:rStyle w:val="Hipervnculo"/>
          <w:rFonts w:ascii="Arial" w:hAnsi="Arial" w:cs="Arial"/>
          <w:color w:val="00CC00"/>
          <w:sz w:val="22"/>
          <w:szCs w:val="22"/>
          <w:u w:val="none"/>
        </w:rPr>
        <w:t>Los campos en color verde deberán ser diligenciados</w:t>
      </w:r>
    </w:p>
    <w:p w14:paraId="36EDDBBF" w14:textId="77777777" w:rsidR="00492A89" w:rsidRPr="007A5594" w:rsidRDefault="00492A89" w:rsidP="00492A89">
      <w:pPr>
        <w:jc w:val="both"/>
        <w:rPr>
          <w:rStyle w:val="Hipervnculo"/>
          <w:rFonts w:ascii="Arial" w:hAnsi="Arial" w:cs="Arial"/>
          <w:color w:val="FF0000"/>
          <w:sz w:val="22"/>
          <w:szCs w:val="22"/>
          <w:u w:val="none"/>
        </w:rPr>
      </w:pPr>
      <w:r w:rsidRPr="007A5594">
        <w:rPr>
          <w:rStyle w:val="Hipervnculo"/>
          <w:rFonts w:ascii="Arial" w:hAnsi="Arial" w:cs="Arial"/>
          <w:color w:val="FF0000"/>
          <w:sz w:val="22"/>
          <w:szCs w:val="22"/>
          <w:u w:val="none"/>
        </w:rPr>
        <w:t>Los campos en color rojo deberán ser eliminados</w:t>
      </w:r>
    </w:p>
    <w:p w14:paraId="5E13F1BF" w14:textId="77777777" w:rsidR="000A1F51" w:rsidRPr="007A5594" w:rsidRDefault="000A1F51" w:rsidP="00492A89">
      <w:pPr>
        <w:jc w:val="both"/>
        <w:rPr>
          <w:rStyle w:val="Hipervnculo"/>
          <w:rFonts w:ascii="Arial" w:hAnsi="Arial" w:cs="Arial"/>
          <w:color w:val="FF0000"/>
          <w:sz w:val="22"/>
          <w:szCs w:val="22"/>
          <w:u w:val="none"/>
        </w:rPr>
      </w:pPr>
    </w:p>
    <w:p w14:paraId="3E2E118A" w14:textId="77777777" w:rsidR="00492A89" w:rsidRPr="007A5594" w:rsidRDefault="00492A89" w:rsidP="00586BA4">
      <w:pPr>
        <w:pStyle w:val="Puesto"/>
        <w:rPr>
          <w:rFonts w:ascii="Arial" w:hAnsi="Arial" w:cs="Arial"/>
          <w:spacing w:val="6"/>
          <w:kern w:val="1"/>
          <w:sz w:val="22"/>
          <w:szCs w:val="22"/>
        </w:rPr>
      </w:pPr>
    </w:p>
    <w:p w14:paraId="0863BD38" w14:textId="77777777" w:rsidR="008C3007" w:rsidRPr="007A5594" w:rsidRDefault="008C3007" w:rsidP="00586BA4">
      <w:pPr>
        <w:pStyle w:val="Puesto"/>
        <w:rPr>
          <w:rFonts w:ascii="Arial" w:hAnsi="Arial" w:cs="Arial"/>
          <w:sz w:val="22"/>
          <w:szCs w:val="22"/>
        </w:rPr>
      </w:pPr>
      <w:r w:rsidRPr="007A5594">
        <w:rPr>
          <w:rFonts w:ascii="Arial" w:hAnsi="Arial" w:cs="Arial"/>
          <w:spacing w:val="6"/>
          <w:kern w:val="1"/>
          <w:sz w:val="22"/>
          <w:szCs w:val="22"/>
        </w:rPr>
        <w:t>DEPARTAMENTO ADMINISTRATIVO DE CIENCIA, TECNOLOGIA E INNOVACI</w:t>
      </w:r>
      <w:r w:rsidR="00056F73" w:rsidRPr="007A5594">
        <w:rPr>
          <w:rFonts w:ascii="Arial" w:hAnsi="Arial" w:cs="Arial"/>
          <w:spacing w:val="6"/>
          <w:kern w:val="1"/>
          <w:sz w:val="22"/>
          <w:szCs w:val="22"/>
        </w:rPr>
        <w:t>Ó</w:t>
      </w:r>
      <w:r w:rsidRPr="007A5594">
        <w:rPr>
          <w:rFonts w:ascii="Arial" w:hAnsi="Arial" w:cs="Arial"/>
          <w:spacing w:val="6"/>
          <w:kern w:val="1"/>
          <w:sz w:val="22"/>
          <w:szCs w:val="22"/>
        </w:rPr>
        <w:t xml:space="preserve">N </w:t>
      </w:r>
      <w:r w:rsidR="00FC2EA8" w:rsidRPr="007A5594">
        <w:rPr>
          <w:rFonts w:ascii="Arial" w:hAnsi="Arial" w:cs="Arial"/>
          <w:spacing w:val="6"/>
          <w:kern w:val="1"/>
          <w:sz w:val="22"/>
          <w:szCs w:val="22"/>
        </w:rPr>
        <w:t xml:space="preserve">- </w:t>
      </w:r>
      <w:r w:rsidRPr="007A5594">
        <w:rPr>
          <w:rFonts w:ascii="Arial" w:hAnsi="Arial" w:cs="Arial"/>
          <w:spacing w:val="6"/>
          <w:kern w:val="1"/>
          <w:sz w:val="22"/>
          <w:szCs w:val="22"/>
        </w:rPr>
        <w:t>COLCIENCIAS</w:t>
      </w:r>
      <w:r w:rsidR="00FC2EA8" w:rsidRPr="007A5594">
        <w:rPr>
          <w:rFonts w:ascii="Arial" w:hAnsi="Arial" w:cs="Arial"/>
          <w:spacing w:val="6"/>
          <w:kern w:val="1"/>
          <w:sz w:val="22"/>
          <w:szCs w:val="22"/>
        </w:rPr>
        <w:t xml:space="preserve"> </w:t>
      </w:r>
      <w:r w:rsidR="008F2889" w:rsidRPr="007A5594">
        <w:rPr>
          <w:rFonts w:ascii="Arial" w:hAnsi="Arial" w:cs="Arial"/>
          <w:spacing w:val="6"/>
          <w:kern w:val="1"/>
          <w:sz w:val="22"/>
          <w:szCs w:val="22"/>
        </w:rPr>
        <w:t>-</w:t>
      </w:r>
    </w:p>
    <w:p w14:paraId="755EB7E6" w14:textId="77777777" w:rsidR="008C3007" w:rsidRPr="007A5594" w:rsidRDefault="008C3007" w:rsidP="008C3007">
      <w:pPr>
        <w:jc w:val="center"/>
        <w:rPr>
          <w:rFonts w:ascii="Arial" w:hAnsi="Arial" w:cs="Arial"/>
          <w:b/>
          <w:color w:val="FF0000"/>
          <w:sz w:val="22"/>
          <w:szCs w:val="22"/>
        </w:rPr>
      </w:pPr>
    </w:p>
    <w:p w14:paraId="7C230EC3" w14:textId="77777777" w:rsidR="008713C3" w:rsidRPr="007A5594" w:rsidRDefault="008713C3" w:rsidP="006C77A7">
      <w:pPr>
        <w:pStyle w:val="Textoindependiente31"/>
        <w:widowControl/>
        <w:shd w:val="clear" w:color="auto" w:fill="008080"/>
        <w:spacing w:after="0"/>
        <w:jc w:val="center"/>
        <w:rPr>
          <w:rFonts w:cs="Arial"/>
          <w:b/>
          <w:color w:val="FFFFFF"/>
          <w:sz w:val="22"/>
          <w:szCs w:val="22"/>
        </w:rPr>
      </w:pPr>
      <w:r w:rsidRPr="007A5594">
        <w:rPr>
          <w:rFonts w:cs="Arial"/>
          <w:b/>
          <w:color w:val="FFFFFF"/>
          <w:sz w:val="22"/>
          <w:szCs w:val="22"/>
        </w:rPr>
        <w:t>CONVOCATORIA DE PROYECTOS DE INVESTIGACIÓN EN SISTEMAS DE ALMACENAMIENTO DE ENERGIA- 2015</w:t>
      </w:r>
    </w:p>
    <w:p w14:paraId="2587C2D8" w14:textId="77777777" w:rsidR="008C3007" w:rsidRPr="007A5594" w:rsidRDefault="008C3007" w:rsidP="008C3007">
      <w:pPr>
        <w:jc w:val="center"/>
        <w:rPr>
          <w:rFonts w:ascii="Arial" w:hAnsi="Arial" w:cs="Arial"/>
          <w:b/>
          <w:color w:val="FF0000"/>
          <w:sz w:val="22"/>
          <w:szCs w:val="22"/>
        </w:rPr>
      </w:pPr>
    </w:p>
    <w:p w14:paraId="644AA771" w14:textId="77777777" w:rsidR="00492A89" w:rsidRPr="007A5594" w:rsidRDefault="00B60FB0" w:rsidP="00492A89">
      <w:pPr>
        <w:pStyle w:val="EstiloEstiloTtulo1LatinaArial11pt11pt"/>
        <w:rPr>
          <w:rFonts w:cs="Arial"/>
          <w:szCs w:val="22"/>
          <w:lang w:val="es-CO"/>
        </w:rPr>
      </w:pPr>
      <w:r w:rsidRPr="007A5594">
        <w:rPr>
          <w:rFonts w:cs="Arial"/>
          <w:szCs w:val="22"/>
        </w:rPr>
        <w:t>ANEXO</w:t>
      </w:r>
      <w:r w:rsidRPr="007A5594">
        <w:rPr>
          <w:rFonts w:cs="Arial"/>
          <w:color w:val="00CC00"/>
          <w:szCs w:val="22"/>
        </w:rPr>
        <w:t xml:space="preserve"> </w:t>
      </w:r>
      <w:r w:rsidR="009466C6" w:rsidRPr="007A5594">
        <w:rPr>
          <w:rFonts w:cs="Arial"/>
          <w:szCs w:val="22"/>
        </w:rPr>
        <w:t>3</w:t>
      </w:r>
      <w:r w:rsidR="008A446C" w:rsidRPr="007A5594">
        <w:rPr>
          <w:rFonts w:cs="Arial"/>
          <w:szCs w:val="22"/>
        </w:rPr>
        <w:t xml:space="preserve"> </w:t>
      </w:r>
      <w:r w:rsidR="00492A89" w:rsidRPr="007A5594">
        <w:rPr>
          <w:rFonts w:cs="Arial"/>
          <w:szCs w:val="22"/>
        </w:rPr>
        <w:t>-</w:t>
      </w:r>
      <w:r w:rsidR="00492A89" w:rsidRPr="007A5594">
        <w:rPr>
          <w:rFonts w:cs="Arial"/>
          <w:color w:val="00CC00"/>
          <w:szCs w:val="22"/>
        </w:rPr>
        <w:t xml:space="preserve"> </w:t>
      </w:r>
      <w:r w:rsidR="00600DD2" w:rsidRPr="007A5594">
        <w:rPr>
          <w:rFonts w:cs="Arial"/>
          <w:szCs w:val="22"/>
          <w:lang w:val="es-CO"/>
        </w:rPr>
        <w:t xml:space="preserve">CARTA </w:t>
      </w:r>
      <w:r w:rsidR="00B33798" w:rsidRPr="007A5594">
        <w:rPr>
          <w:rFonts w:cs="Arial"/>
          <w:szCs w:val="22"/>
          <w:lang w:val="es-CO"/>
        </w:rPr>
        <w:t>UNIFICADA DE AVAL Y COMPROMISO INSTITUCIONAL</w:t>
      </w:r>
    </w:p>
    <w:p w14:paraId="4818715A" w14:textId="77777777" w:rsidR="007F78BD" w:rsidRPr="007A5594" w:rsidRDefault="007F78BD" w:rsidP="007F78BD">
      <w:pPr>
        <w:pStyle w:val="EstiloEstiloTtulo1LatinaArial11pt11pt"/>
        <w:rPr>
          <w:rFonts w:cs="Arial"/>
          <w:szCs w:val="22"/>
          <w:lang w:val="es-CO"/>
        </w:rPr>
      </w:pPr>
      <w:r w:rsidRPr="007A5594">
        <w:rPr>
          <w:rFonts w:cs="Arial"/>
          <w:szCs w:val="22"/>
          <w:lang w:val="es-CO"/>
        </w:rPr>
        <w:t>TIPO I SIN ALIANZA ESTRATÉGICA</w:t>
      </w:r>
    </w:p>
    <w:p w14:paraId="6CC172F8" w14:textId="77777777" w:rsidR="007F78BD" w:rsidRPr="007A5594" w:rsidRDefault="007F78BD" w:rsidP="007F78BD">
      <w:pPr>
        <w:pStyle w:val="EstiloEstiloTtulo1LatinaArial11pt11pt"/>
        <w:rPr>
          <w:rFonts w:cs="Arial"/>
          <w:color w:val="00CC00"/>
          <w:szCs w:val="22"/>
        </w:rPr>
      </w:pPr>
      <w:r w:rsidRPr="007A5594">
        <w:rPr>
          <w:rFonts w:cs="Arial"/>
          <w:szCs w:val="22"/>
          <w:lang w:val="es-CO"/>
        </w:rPr>
        <w:t>** (A partir de la página 5 se encuentra el formato TIPO II CON ALIANZA ESTRATEGICA)</w:t>
      </w:r>
    </w:p>
    <w:p w14:paraId="546475CD" w14:textId="77777777" w:rsidR="007F78BD" w:rsidRPr="007A5594" w:rsidRDefault="007F78BD" w:rsidP="007F78BD">
      <w:pPr>
        <w:pStyle w:val="EstiloEstiloTtulo1LatinaArial11pt11pt"/>
        <w:rPr>
          <w:rFonts w:cs="Arial"/>
          <w:color w:val="00CC00"/>
          <w:szCs w:val="22"/>
          <w:lang w:val="es-CO"/>
        </w:rPr>
      </w:pPr>
    </w:p>
    <w:p w14:paraId="2D080DEB" w14:textId="77777777" w:rsidR="007F78BD" w:rsidRPr="007A5594" w:rsidRDefault="007F78BD" w:rsidP="007F78BD">
      <w:pPr>
        <w:autoSpaceDN w:val="0"/>
        <w:adjustRightInd w:val="0"/>
        <w:jc w:val="both"/>
        <w:rPr>
          <w:rFonts w:ascii="Arial" w:hAnsi="Arial" w:cs="Arial"/>
          <w:color w:val="FF0000"/>
          <w:sz w:val="22"/>
          <w:szCs w:val="22"/>
        </w:rPr>
      </w:pPr>
    </w:p>
    <w:p w14:paraId="290ABF0C" w14:textId="77777777" w:rsidR="007F78BD" w:rsidRPr="007A5594" w:rsidRDefault="007F78BD" w:rsidP="007F78BD">
      <w:pPr>
        <w:autoSpaceDN w:val="0"/>
        <w:adjustRightInd w:val="0"/>
        <w:jc w:val="both"/>
        <w:rPr>
          <w:rFonts w:ascii="Arial" w:hAnsi="Arial" w:cs="Arial"/>
          <w:bCs/>
          <w:color w:val="FF0000"/>
          <w:sz w:val="22"/>
          <w:szCs w:val="22"/>
        </w:rPr>
      </w:pPr>
      <w:r w:rsidRPr="007A5594">
        <w:rPr>
          <w:rFonts w:ascii="Arial" w:hAnsi="Arial" w:cs="Arial"/>
          <w:color w:val="FF0000"/>
          <w:sz w:val="22"/>
          <w:szCs w:val="22"/>
        </w:rPr>
        <w:t xml:space="preserve">A continuación se presentan los contenidos del modelo de </w:t>
      </w:r>
      <w:r w:rsidRPr="007A5594">
        <w:rPr>
          <w:rFonts w:ascii="Arial" w:hAnsi="Arial" w:cs="Arial"/>
          <w:bCs/>
          <w:color w:val="FF0000"/>
          <w:sz w:val="22"/>
          <w:szCs w:val="22"/>
          <w:lang w:val="es-ES"/>
        </w:rPr>
        <w:t>carta de aval y certificación de propuesta (requisito mínimo único)</w:t>
      </w:r>
      <w:r w:rsidRPr="007A5594">
        <w:rPr>
          <w:rFonts w:ascii="Arial" w:hAnsi="Arial" w:cs="Arial"/>
          <w:bCs/>
          <w:color w:val="FF0000"/>
          <w:sz w:val="22"/>
          <w:szCs w:val="22"/>
        </w:rPr>
        <w:t>:</w:t>
      </w:r>
    </w:p>
    <w:p w14:paraId="1C4FFE90" w14:textId="77777777" w:rsidR="007F78BD" w:rsidRPr="007A5594" w:rsidRDefault="007F78BD" w:rsidP="007F78BD">
      <w:pPr>
        <w:autoSpaceDN w:val="0"/>
        <w:adjustRightInd w:val="0"/>
        <w:jc w:val="both"/>
        <w:rPr>
          <w:rFonts w:ascii="Arial" w:hAnsi="Arial" w:cs="Arial"/>
          <w:color w:val="0000FF"/>
          <w:sz w:val="22"/>
          <w:szCs w:val="22"/>
        </w:rPr>
      </w:pPr>
    </w:p>
    <w:p w14:paraId="43E58D90" w14:textId="77777777" w:rsidR="007F78BD" w:rsidRPr="007A5594" w:rsidRDefault="007F78BD" w:rsidP="007F78BD">
      <w:pPr>
        <w:pStyle w:val="Listaconnmeros"/>
        <w:numPr>
          <w:ilvl w:val="0"/>
          <w:numId w:val="0"/>
        </w:numPr>
        <w:contextualSpacing w:val="0"/>
        <w:jc w:val="both"/>
        <w:rPr>
          <w:rFonts w:ascii="Arial" w:hAnsi="Arial" w:cs="Arial"/>
          <w:color w:val="0000FF"/>
          <w:sz w:val="22"/>
          <w:szCs w:val="22"/>
          <w:lang w:val="es-CO"/>
        </w:rPr>
      </w:pPr>
    </w:p>
    <w:p w14:paraId="5874B071"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(Ciudad), (Día) de (Mes) de 201_ </w:t>
      </w:r>
    </w:p>
    <w:p w14:paraId="0FA1C4CF"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p>
    <w:p w14:paraId="4C07DFF0"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p>
    <w:p w14:paraId="6526D081"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r w:rsidRPr="007A5594">
        <w:rPr>
          <w:rFonts w:ascii="Arial" w:hAnsi="Arial" w:cs="Arial"/>
          <w:sz w:val="22"/>
          <w:szCs w:val="22"/>
          <w:lang w:val="es-CO"/>
        </w:rPr>
        <w:t xml:space="preserve">Señores </w:t>
      </w:r>
    </w:p>
    <w:p w14:paraId="1D19C84C" w14:textId="77777777" w:rsidR="007F78BD" w:rsidRPr="007A5594" w:rsidRDefault="007F78BD" w:rsidP="007F78BD">
      <w:pPr>
        <w:pStyle w:val="Listaconnmeros"/>
        <w:numPr>
          <w:ilvl w:val="0"/>
          <w:numId w:val="0"/>
        </w:numPr>
        <w:contextualSpacing w:val="0"/>
        <w:jc w:val="both"/>
        <w:rPr>
          <w:rFonts w:ascii="Arial" w:hAnsi="Arial" w:cs="Arial"/>
          <w:b/>
          <w:sz w:val="22"/>
          <w:szCs w:val="22"/>
          <w:lang w:val="es-CO"/>
        </w:rPr>
      </w:pPr>
      <w:r w:rsidRPr="007A5594">
        <w:rPr>
          <w:rFonts w:ascii="Arial" w:hAnsi="Arial" w:cs="Arial"/>
          <w:b/>
          <w:sz w:val="22"/>
          <w:szCs w:val="22"/>
          <w:lang w:val="es-CO"/>
        </w:rPr>
        <w:t>COLCIENCIAS</w:t>
      </w:r>
    </w:p>
    <w:p w14:paraId="0125C083"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r w:rsidRPr="007A5594">
        <w:rPr>
          <w:rFonts w:ascii="Arial" w:hAnsi="Arial" w:cs="Arial"/>
          <w:sz w:val="22"/>
          <w:szCs w:val="22"/>
          <w:lang w:val="es-CO"/>
        </w:rPr>
        <w:t>Carrera 7B Bis No. 132 – 28</w:t>
      </w:r>
    </w:p>
    <w:p w14:paraId="20571E36"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r w:rsidRPr="007A5594">
        <w:rPr>
          <w:rFonts w:ascii="Arial" w:hAnsi="Arial" w:cs="Arial"/>
          <w:sz w:val="22"/>
          <w:szCs w:val="22"/>
          <w:lang w:val="es-CO"/>
        </w:rPr>
        <w:t>Bogotá D.C.</w:t>
      </w:r>
    </w:p>
    <w:p w14:paraId="492EAF12"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1EFF2663" w14:textId="77777777" w:rsidR="007F78BD" w:rsidRPr="007A5594" w:rsidRDefault="007F78BD" w:rsidP="007F78BD">
      <w:pPr>
        <w:rPr>
          <w:rFonts w:ascii="Arial" w:hAnsi="Arial" w:cs="Arial"/>
          <w:sz w:val="22"/>
          <w:szCs w:val="22"/>
        </w:rPr>
      </w:pPr>
      <w:r w:rsidRPr="007A5594">
        <w:rPr>
          <w:rFonts w:ascii="Arial" w:hAnsi="Arial" w:cs="Arial"/>
          <w:b/>
          <w:sz w:val="22"/>
          <w:szCs w:val="22"/>
        </w:rPr>
        <w:t xml:space="preserve">Asunto: </w:t>
      </w:r>
      <w:r w:rsidRPr="007A5594">
        <w:rPr>
          <w:rFonts w:ascii="Arial" w:hAnsi="Arial" w:cs="Arial"/>
          <w:sz w:val="22"/>
          <w:szCs w:val="22"/>
        </w:rPr>
        <w:t xml:space="preserve">Aval y compromiso institucional </w:t>
      </w:r>
      <w:r w:rsidRPr="007A5594">
        <w:rPr>
          <w:rFonts w:ascii="Arial" w:eastAsia="Arial Unicode MS" w:hAnsi="Arial" w:cs="Arial"/>
          <w:bCs/>
          <w:color w:val="00CC00"/>
          <w:sz w:val="22"/>
          <w:szCs w:val="22"/>
          <w:lang w:eastAsia="es-ES"/>
        </w:rPr>
        <w:t>del (proyecto, programa)</w:t>
      </w:r>
      <w:r w:rsidRPr="007A5594">
        <w:rPr>
          <w:rFonts w:ascii="Arial" w:hAnsi="Arial" w:cs="Arial"/>
          <w:sz w:val="22"/>
          <w:szCs w:val="22"/>
        </w:rPr>
        <w:t>.</w:t>
      </w:r>
    </w:p>
    <w:p w14:paraId="3D7061DB" w14:textId="77777777" w:rsidR="007F78BD" w:rsidRPr="007A5594" w:rsidRDefault="007F78BD" w:rsidP="007F78BD">
      <w:pPr>
        <w:rPr>
          <w:rFonts w:ascii="Arial" w:hAnsi="Arial" w:cs="Arial"/>
          <w:sz w:val="22"/>
          <w:szCs w:val="22"/>
        </w:rPr>
      </w:pPr>
    </w:p>
    <w:p w14:paraId="1B66E9C0" w14:textId="77777777" w:rsidR="007F78BD" w:rsidRPr="007A5594" w:rsidRDefault="007F78BD" w:rsidP="007F78BD">
      <w:pPr>
        <w:rPr>
          <w:rFonts w:ascii="Arial" w:hAnsi="Arial" w:cs="Arial"/>
          <w:sz w:val="22"/>
          <w:szCs w:val="22"/>
        </w:rPr>
      </w:pPr>
    </w:p>
    <w:p w14:paraId="56222066"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r w:rsidRPr="007A5594">
        <w:rPr>
          <w:rFonts w:ascii="Arial" w:hAnsi="Arial" w:cs="Arial"/>
          <w:sz w:val="22"/>
          <w:szCs w:val="22"/>
          <w:lang w:val="es-CO"/>
        </w:rPr>
        <w:t>Respetados señores,</w:t>
      </w:r>
    </w:p>
    <w:p w14:paraId="7641C4FD"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542F193E" w14:textId="567E7C5E" w:rsidR="007F78BD" w:rsidRPr="007A5594" w:rsidRDefault="007F78BD" w:rsidP="007F78BD">
      <w:pPr>
        <w:pStyle w:val="Listaconnmeros"/>
        <w:numPr>
          <w:ilvl w:val="0"/>
          <w:numId w:val="0"/>
        </w:numPr>
        <w:spacing w:before="60" w:after="60"/>
        <w:contextualSpacing w:val="0"/>
        <w:jc w:val="both"/>
        <w:rPr>
          <w:rFonts w:ascii="Arial" w:hAnsi="Arial" w:cs="Arial"/>
          <w:b/>
          <w:sz w:val="22"/>
          <w:szCs w:val="22"/>
          <w:lang w:val="es-CO"/>
        </w:rPr>
      </w:pPr>
      <w:r w:rsidRPr="007A5594">
        <w:rPr>
          <w:rFonts w:ascii="Arial" w:hAnsi="Arial" w:cs="Arial"/>
          <w:sz w:val="22"/>
          <w:szCs w:val="22"/>
          <w:lang w:val="es-CO"/>
        </w:rPr>
        <w:t xml:space="preserve">Por medio de la presente yo </w:t>
      </w:r>
      <w:r w:rsidRPr="007A5594">
        <w:rPr>
          <w:rFonts w:ascii="Arial" w:hAnsi="Arial" w:cs="Arial"/>
          <w:color w:val="00CC00"/>
          <w:sz w:val="22"/>
          <w:szCs w:val="22"/>
          <w:lang w:val="es-CO"/>
        </w:rPr>
        <w:t>NOMBRE DEL REPRESENTANTE LEGAL DE LA ENTIDAD EJECUTORA DE LA PROPUESTA</w:t>
      </w:r>
      <w:r w:rsidRPr="007A5594">
        <w:rPr>
          <w:rFonts w:ascii="Arial" w:hAnsi="Arial" w:cs="Arial"/>
          <w:sz w:val="22"/>
          <w:szCs w:val="22"/>
          <w:lang w:val="es-CO"/>
        </w:rPr>
        <w:t xml:space="preserve">, identificado(a) con cédula de ciudadanía número </w:t>
      </w:r>
      <w:r w:rsidRPr="007A5594">
        <w:rPr>
          <w:rFonts w:ascii="Arial" w:hAnsi="Arial" w:cs="Arial"/>
          <w:color w:val="00CC00"/>
          <w:sz w:val="22"/>
          <w:szCs w:val="22"/>
          <w:lang w:val="es-CO"/>
        </w:rPr>
        <w:t>(Número de identificación)</w:t>
      </w:r>
      <w:r w:rsidRPr="007A5594">
        <w:rPr>
          <w:rFonts w:ascii="Arial" w:hAnsi="Arial" w:cs="Arial"/>
          <w:sz w:val="22"/>
          <w:szCs w:val="22"/>
          <w:lang w:val="es-CO"/>
        </w:rPr>
        <w:t xml:space="preserve">, como Representante Legal de </w:t>
      </w:r>
      <w:r w:rsidRPr="007A5594">
        <w:rPr>
          <w:rFonts w:ascii="Arial" w:hAnsi="Arial" w:cs="Arial"/>
          <w:color w:val="00CC00"/>
          <w:sz w:val="22"/>
          <w:szCs w:val="22"/>
          <w:lang w:val="es-CO"/>
        </w:rPr>
        <w:t>(Nombre de la entidad)</w:t>
      </w:r>
      <w:r w:rsidRPr="007A5594">
        <w:rPr>
          <w:rFonts w:ascii="Arial" w:hAnsi="Arial" w:cs="Arial"/>
          <w:sz w:val="22"/>
          <w:szCs w:val="22"/>
          <w:lang w:val="es-CO"/>
        </w:rPr>
        <w:t xml:space="preserve">, avalo </w:t>
      </w:r>
      <w:r w:rsidRPr="007A5594">
        <w:rPr>
          <w:rFonts w:ascii="Arial" w:eastAsia="Arial Unicode MS" w:hAnsi="Arial" w:cs="Arial"/>
          <w:bCs/>
          <w:color w:val="00CC00"/>
          <w:sz w:val="22"/>
          <w:szCs w:val="22"/>
          <w:lang w:eastAsia="es-ES"/>
        </w:rPr>
        <w:t>el (proyecto, programa)</w:t>
      </w:r>
      <w:r w:rsidRPr="007A5594">
        <w:rPr>
          <w:rFonts w:ascii="Arial" w:hAnsi="Arial" w:cs="Arial"/>
          <w:sz w:val="22"/>
          <w:szCs w:val="22"/>
          <w:lang w:val="es-CO"/>
        </w:rPr>
        <w:t xml:space="preserve"> titulado </w:t>
      </w:r>
      <w:r w:rsidRPr="007A5594">
        <w:rPr>
          <w:rFonts w:ascii="Arial" w:hAnsi="Arial" w:cs="Arial"/>
          <w:color w:val="00CC00"/>
          <w:sz w:val="22"/>
          <w:szCs w:val="22"/>
          <w:lang w:val="es-CO"/>
        </w:rPr>
        <w:t>(escriba el nombre del proyecto, programa…)</w:t>
      </w:r>
      <w:r w:rsidRPr="007A5594">
        <w:rPr>
          <w:rFonts w:ascii="Arial" w:hAnsi="Arial" w:cs="Arial"/>
          <w:sz w:val="22"/>
          <w:szCs w:val="22"/>
          <w:lang w:val="es-CO"/>
        </w:rPr>
        <w:t xml:space="preserve">, a la </w:t>
      </w:r>
      <w:r w:rsidR="006C77A7">
        <w:rPr>
          <w:rFonts w:ascii="Arial" w:hAnsi="Arial" w:cs="Arial"/>
          <w:sz w:val="22"/>
          <w:szCs w:val="22"/>
          <w:lang w:val="es-CO"/>
        </w:rPr>
        <w:t>convocatoria</w:t>
      </w:r>
      <w:r w:rsidRPr="007A5594">
        <w:rPr>
          <w:rFonts w:ascii="Arial" w:hAnsi="Arial" w:cs="Arial"/>
          <w:sz w:val="22"/>
          <w:szCs w:val="22"/>
          <w:lang w:val="es-CO"/>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eastAsia="Arial Unicode MS" w:hAnsi="Arial" w:cs="Arial"/>
          <w:bCs/>
          <w:sz w:val="22"/>
          <w:szCs w:val="22"/>
          <w:lang w:eastAsia="es-ES"/>
        </w:rPr>
        <w:t xml:space="preserve">. Manifiesto que </w:t>
      </w:r>
      <w:r w:rsidRPr="007A5594">
        <w:rPr>
          <w:rFonts w:ascii="Arial" w:eastAsia="Arial Unicode MS" w:hAnsi="Arial" w:cs="Arial"/>
          <w:bCs/>
          <w:color w:val="00CC00"/>
          <w:sz w:val="22"/>
          <w:szCs w:val="22"/>
          <w:lang w:eastAsia="es-ES"/>
        </w:rPr>
        <w:t xml:space="preserve">el (proyecto, programa) </w:t>
      </w:r>
      <w:r w:rsidRPr="007A5594">
        <w:rPr>
          <w:rFonts w:ascii="Arial" w:eastAsia="Arial Unicode MS" w:hAnsi="Arial" w:cs="Arial"/>
          <w:bCs/>
          <w:sz w:val="22"/>
          <w:szCs w:val="22"/>
          <w:lang w:eastAsia="es-ES"/>
        </w:rPr>
        <w:t>no está siendo financiado con recursos de otra convocatoria de COLCIENCIAS u otras entidades del Estado.</w:t>
      </w:r>
    </w:p>
    <w:p w14:paraId="2DE838C4" w14:textId="77777777" w:rsidR="007F78BD" w:rsidRPr="007A5594" w:rsidRDefault="007F78BD" w:rsidP="007F78BD">
      <w:pPr>
        <w:pStyle w:val="Listaconnmeros"/>
        <w:numPr>
          <w:ilvl w:val="0"/>
          <w:numId w:val="0"/>
        </w:numPr>
        <w:spacing w:before="60" w:after="60"/>
        <w:contextualSpacing w:val="0"/>
        <w:jc w:val="both"/>
        <w:rPr>
          <w:rFonts w:ascii="Arial" w:eastAsia="Arial Unicode MS" w:hAnsi="Arial" w:cs="Arial"/>
          <w:bCs/>
          <w:sz w:val="22"/>
          <w:szCs w:val="22"/>
          <w:lang w:eastAsia="es-ES"/>
        </w:rPr>
      </w:pPr>
    </w:p>
    <w:p w14:paraId="40D6777E" w14:textId="77777777" w:rsidR="007F78BD" w:rsidRPr="007A5594" w:rsidRDefault="007F78BD" w:rsidP="007F78BD">
      <w:pPr>
        <w:pStyle w:val="Listaconnmeros"/>
        <w:numPr>
          <w:ilvl w:val="0"/>
          <w:numId w:val="0"/>
        </w:numPr>
        <w:spacing w:before="60" w:after="60"/>
        <w:contextualSpacing w:val="0"/>
        <w:jc w:val="both"/>
        <w:rPr>
          <w:rFonts w:ascii="Arial" w:hAnsi="Arial" w:cs="Arial"/>
          <w:b/>
          <w:sz w:val="22"/>
          <w:szCs w:val="22"/>
          <w:lang w:val="es-CO"/>
        </w:rPr>
      </w:pPr>
      <w:r w:rsidRPr="007A5594">
        <w:rPr>
          <w:rFonts w:ascii="Arial" w:hAnsi="Arial" w:cs="Arial"/>
          <w:sz w:val="22"/>
          <w:szCs w:val="22"/>
          <w:lang w:val="es-CO"/>
        </w:rPr>
        <w:t>De la misma forma, mediante la presente me permito establecer los compromisos que enuncio a continuación:</w:t>
      </w:r>
    </w:p>
    <w:p w14:paraId="7EB2F0C4"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31CB80CC" w14:textId="77777777" w:rsidR="007F78BD" w:rsidRPr="007A5594" w:rsidRDefault="007F78BD" w:rsidP="007F78BD">
      <w:pPr>
        <w:pStyle w:val="Listaconnmeros"/>
        <w:numPr>
          <w:ilvl w:val="0"/>
          <w:numId w:val="5"/>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Interlocución:</w:t>
      </w:r>
    </w:p>
    <w:p w14:paraId="6718D3AB"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lastRenderedPageBreak/>
        <w:t xml:space="preserve">Informo a COLCIENCIAS que la (s) persona (s) encargada de ejercer la función de interlocutor (es) válido (s) </w:t>
      </w:r>
      <w:r w:rsidRPr="007A5594">
        <w:rPr>
          <w:rFonts w:ascii="Arial" w:eastAsia="Arial Unicode MS" w:hAnsi="Arial" w:cs="Arial"/>
          <w:bCs/>
          <w:color w:val="00CC00"/>
          <w:sz w:val="22"/>
          <w:szCs w:val="22"/>
          <w:lang w:eastAsia="es-ES"/>
        </w:rPr>
        <w:t>del (proyecto, proyecto)</w:t>
      </w:r>
      <w:r w:rsidRPr="007A5594">
        <w:rPr>
          <w:rFonts w:ascii="Arial" w:hAnsi="Arial" w:cs="Arial"/>
          <w:sz w:val="22"/>
          <w:szCs w:val="22"/>
        </w:rPr>
        <w:t xml:space="preserve"> es (son): </w:t>
      </w:r>
    </w:p>
    <w:p w14:paraId="3E7D44DA" w14:textId="77777777" w:rsidR="007F78BD" w:rsidRPr="007A5594" w:rsidRDefault="007F78BD" w:rsidP="007F78BD">
      <w:pPr>
        <w:jc w:val="both"/>
        <w:rPr>
          <w:rFonts w:ascii="Arial" w:hAnsi="Arial" w:cs="Arial"/>
          <w:sz w:val="22"/>
          <w:szCs w:val="22"/>
        </w:rPr>
      </w:pPr>
    </w:p>
    <w:p w14:paraId="66C73117"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Nombre del interlocutor:</w:t>
      </w:r>
    </w:p>
    <w:p w14:paraId="02B32DA7" w14:textId="77777777" w:rsidR="007F78BD" w:rsidRPr="007A5594" w:rsidRDefault="007F78BD" w:rsidP="007F78BD">
      <w:pPr>
        <w:jc w:val="both"/>
        <w:rPr>
          <w:rFonts w:ascii="Arial" w:hAnsi="Arial" w:cs="Arial"/>
          <w:color w:val="0000FF"/>
          <w:sz w:val="22"/>
          <w:szCs w:val="22"/>
        </w:rPr>
      </w:pPr>
      <w:r w:rsidRPr="007A5594">
        <w:rPr>
          <w:rFonts w:ascii="Arial" w:hAnsi="Arial" w:cs="Arial"/>
          <w:sz w:val="22"/>
          <w:szCs w:val="22"/>
        </w:rPr>
        <w:t xml:space="preserve">Documento de identidad: </w:t>
      </w:r>
      <w:r w:rsidRPr="007A5594">
        <w:rPr>
          <w:rFonts w:ascii="Arial" w:hAnsi="Arial" w:cs="Arial"/>
          <w:color w:val="00CC00"/>
          <w:sz w:val="22"/>
          <w:szCs w:val="22"/>
        </w:rPr>
        <w:t>(Tipo y Número de identificación).</w:t>
      </w:r>
    </w:p>
    <w:p w14:paraId="2EEB2188"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Correo electrónico:</w:t>
      </w:r>
    </w:p>
    <w:p w14:paraId="0D722B4A"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Teléfono:</w:t>
      </w:r>
    </w:p>
    <w:p w14:paraId="6FF367EF" w14:textId="77777777" w:rsidR="007F78BD" w:rsidRPr="007A5594" w:rsidRDefault="007F78BD" w:rsidP="007F78BD">
      <w:pPr>
        <w:jc w:val="both"/>
        <w:rPr>
          <w:rFonts w:ascii="Arial" w:hAnsi="Arial" w:cs="Arial"/>
          <w:color w:val="0000FF"/>
          <w:sz w:val="22"/>
          <w:szCs w:val="22"/>
        </w:rPr>
      </w:pPr>
    </w:p>
    <w:p w14:paraId="67E7228C"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Esta interlocución puede ser de carácter administrativo o técnico cientifico, por cuanto se sugiere relacionar a la persona encargada de administrar los recursos y al investigador principal del proyecto, respectivamente.</w:t>
      </w:r>
    </w:p>
    <w:p w14:paraId="29255643" w14:textId="77777777" w:rsidR="007F78BD" w:rsidRPr="007A5594" w:rsidRDefault="007F78BD" w:rsidP="007F78BD">
      <w:pPr>
        <w:jc w:val="both"/>
        <w:rPr>
          <w:rFonts w:ascii="Arial" w:hAnsi="Arial" w:cs="Arial"/>
          <w:color w:val="0000FF"/>
          <w:sz w:val="22"/>
          <w:szCs w:val="22"/>
        </w:rPr>
      </w:pPr>
    </w:p>
    <w:p w14:paraId="186B166B" w14:textId="77777777" w:rsidR="007F78BD" w:rsidRPr="007A5594" w:rsidRDefault="007F78BD" w:rsidP="007F78BD">
      <w:pPr>
        <w:pStyle w:val="Listaconnmeros"/>
        <w:numPr>
          <w:ilvl w:val="0"/>
          <w:numId w:val="5"/>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 xml:space="preserve">Aspectos éticos </w:t>
      </w:r>
      <w:r w:rsidRPr="007A5594">
        <w:rPr>
          <w:rFonts w:ascii="Arial" w:hAnsi="Arial" w:cs="Arial"/>
          <w:b/>
          <w:i/>
          <w:color w:val="FF0000"/>
          <w:sz w:val="22"/>
          <w:szCs w:val="22"/>
          <w:lang w:val="es-CO"/>
        </w:rPr>
        <w:t xml:space="preserve">(a ser diligenciado ÚNICAMENTE por la entidad que presenta el proyecto a </w:t>
      </w:r>
      <w:r w:rsidRPr="007A5594">
        <w:rPr>
          <w:rFonts w:ascii="Arial" w:hAnsi="Arial" w:cs="Arial"/>
          <w:b/>
          <w:color w:val="FF0000"/>
          <w:sz w:val="22"/>
          <w:szCs w:val="22"/>
        </w:rPr>
        <w:t>COLCIENCIAS</w:t>
      </w:r>
      <w:r w:rsidRPr="007A5594">
        <w:rPr>
          <w:rFonts w:ascii="Arial" w:hAnsi="Arial" w:cs="Arial"/>
          <w:b/>
          <w:i/>
          <w:color w:val="FF0000"/>
          <w:sz w:val="22"/>
          <w:szCs w:val="22"/>
          <w:lang w:val="es-CO"/>
        </w:rPr>
        <w:t>) * Los programas o proyectos que se presenten a las convocatorias abiertas por el Programa Nacional de Ciencia, Tecnología e Innovación en Salud, deben entregar concepto expedido por un comité de ética –debidamente constituido-</w:t>
      </w:r>
    </w:p>
    <w:p w14:paraId="5F47C4AF" w14:textId="77777777" w:rsidR="007F78BD" w:rsidRPr="007A5594" w:rsidRDefault="007F78BD" w:rsidP="007F78BD">
      <w:pPr>
        <w:tabs>
          <w:tab w:val="left" w:pos="567"/>
        </w:tabs>
        <w:suppressAutoHyphens w:val="0"/>
        <w:overflowPunct/>
        <w:autoSpaceDE/>
        <w:ind w:right="-40"/>
        <w:jc w:val="both"/>
        <w:textAlignment w:val="auto"/>
        <w:rPr>
          <w:rFonts w:ascii="Arial" w:hAnsi="Arial" w:cs="Arial"/>
          <w:sz w:val="22"/>
          <w:szCs w:val="22"/>
        </w:rPr>
      </w:pPr>
    </w:p>
    <w:p w14:paraId="5F516828" w14:textId="77777777" w:rsidR="007F78BD" w:rsidRPr="007A5594" w:rsidRDefault="007F78BD" w:rsidP="007F78BD">
      <w:pPr>
        <w:jc w:val="both"/>
        <w:rPr>
          <w:rFonts w:ascii="Arial" w:hAnsi="Arial" w:cs="Arial"/>
          <w:sz w:val="22"/>
          <w:szCs w:val="22"/>
        </w:rPr>
      </w:pPr>
      <w:r w:rsidRPr="007A5594">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7A5594">
        <w:rPr>
          <w:rFonts w:ascii="Arial" w:hAnsi="Arial" w:cs="Arial"/>
          <w:b/>
          <w:i/>
          <w:color w:val="FF0000"/>
          <w:sz w:val="22"/>
          <w:szCs w:val="22"/>
          <w:u w:val="single"/>
        </w:rPr>
        <w:t>no requiere</w:t>
      </w:r>
      <w:r w:rsidRPr="007A5594">
        <w:rPr>
          <w:rFonts w:ascii="Arial" w:hAnsi="Arial" w:cs="Arial"/>
          <w:b/>
          <w:i/>
          <w:color w:val="FF0000"/>
          <w:sz w:val="22"/>
          <w:szCs w:val="22"/>
        </w:rPr>
        <w:t xml:space="preserve"> concepto expedido por un comité de ética –debidamente constituido- , se sugiere declarar lo siguiente:</w:t>
      </w:r>
    </w:p>
    <w:p w14:paraId="5115A6AA" w14:textId="77777777" w:rsidR="007F78BD" w:rsidRPr="007A5594" w:rsidRDefault="007F78BD" w:rsidP="007F78BD">
      <w:pPr>
        <w:tabs>
          <w:tab w:val="left" w:pos="567"/>
        </w:tabs>
        <w:suppressAutoHyphens w:val="0"/>
        <w:overflowPunct/>
        <w:autoSpaceDE/>
        <w:ind w:right="-40"/>
        <w:jc w:val="both"/>
        <w:textAlignment w:val="auto"/>
        <w:rPr>
          <w:rFonts w:ascii="Arial" w:hAnsi="Arial" w:cs="Arial"/>
          <w:sz w:val="22"/>
          <w:szCs w:val="22"/>
        </w:rPr>
      </w:pPr>
    </w:p>
    <w:p w14:paraId="46A7A352" w14:textId="7C732CCB" w:rsidR="007F78BD" w:rsidRPr="007A5594" w:rsidRDefault="007F78BD" w:rsidP="007F78BD">
      <w:pPr>
        <w:pStyle w:val="Listaconnmeros"/>
        <w:numPr>
          <w:ilvl w:val="0"/>
          <w:numId w:val="0"/>
        </w:numPr>
        <w:spacing w:before="60" w:after="60"/>
        <w:contextualSpacing w:val="0"/>
        <w:jc w:val="both"/>
        <w:rPr>
          <w:rFonts w:ascii="Arial" w:hAnsi="Arial" w:cs="Arial"/>
          <w:sz w:val="22"/>
          <w:szCs w:val="22"/>
        </w:rPr>
      </w:pPr>
      <w:r w:rsidRPr="007A5594">
        <w:rPr>
          <w:rFonts w:ascii="Arial" w:hAnsi="Arial" w:cs="Arial"/>
          <w:sz w:val="22"/>
          <w:szCs w:val="22"/>
        </w:rPr>
        <w:t xml:space="preserve">Informo a COLCIENCIAS que el </w:t>
      </w:r>
      <w:r w:rsidRPr="007A5594">
        <w:rPr>
          <w:rFonts w:ascii="Arial" w:eastAsia="Arial Unicode MS" w:hAnsi="Arial" w:cs="Arial"/>
          <w:bCs/>
          <w:color w:val="00CC00"/>
          <w:sz w:val="22"/>
          <w:szCs w:val="22"/>
          <w:lang w:eastAsia="es-ES"/>
        </w:rPr>
        <w:t xml:space="preserve">(proyecto, programa), </w:t>
      </w:r>
      <w:r w:rsidRPr="007A5594">
        <w:rPr>
          <w:rFonts w:ascii="Arial" w:hAnsi="Arial" w:cs="Arial"/>
          <w:sz w:val="22"/>
          <w:szCs w:val="22"/>
        </w:rPr>
        <w:t xml:space="preserve">presentado a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hAnsi="Arial" w:cs="Arial"/>
          <w:sz w:val="22"/>
          <w:szCs w:val="22"/>
          <w:lang w:val="es-CO"/>
        </w:rPr>
        <w:t xml:space="preserve"> de 201</w:t>
      </w:r>
      <w:r w:rsidRPr="007A5594">
        <w:rPr>
          <w:rFonts w:ascii="Arial" w:eastAsia="Arial Unicode MS" w:hAnsi="Arial" w:cs="Arial"/>
          <w:bCs/>
          <w:color w:val="00CC00"/>
          <w:sz w:val="22"/>
          <w:szCs w:val="22"/>
          <w:lang w:eastAsia="es-ES"/>
        </w:rPr>
        <w:t>X</w:t>
      </w:r>
      <w:r w:rsidRPr="007A5594">
        <w:rPr>
          <w:rFonts w:ascii="Arial" w:hAnsi="Arial" w:cs="Arial"/>
          <w:sz w:val="22"/>
          <w:szCs w:val="22"/>
          <w:lang w:val="es-CO"/>
        </w:rPr>
        <w:t>,</w:t>
      </w:r>
      <w:r w:rsidRPr="007A5594">
        <w:rPr>
          <w:rFonts w:ascii="Arial" w:hAnsi="Arial" w:cs="Arial"/>
          <w:sz w:val="22"/>
          <w:szCs w:val="22"/>
        </w:rPr>
        <w:t xml:space="preserve">  no requirió del concepto de un comité de ética dado que la propuesta de investigación no utilizará recurso vivo, agentes o muestras biológicas, datos personales, información proveniente de investigaciones previas realizadas en seres vivos o no tendrá impacto sobre la vida.</w:t>
      </w:r>
    </w:p>
    <w:p w14:paraId="28315948" w14:textId="77777777" w:rsidR="007F78BD" w:rsidRPr="007A5594" w:rsidRDefault="007F78BD" w:rsidP="007F78BD">
      <w:pPr>
        <w:jc w:val="both"/>
        <w:rPr>
          <w:rFonts w:ascii="Arial" w:hAnsi="Arial" w:cs="Arial"/>
          <w:sz w:val="22"/>
          <w:szCs w:val="22"/>
        </w:rPr>
      </w:pPr>
    </w:p>
    <w:p w14:paraId="083AE67E" w14:textId="77777777" w:rsidR="007F78BD" w:rsidRPr="007A5594" w:rsidRDefault="007F78BD" w:rsidP="007F78BD">
      <w:pPr>
        <w:jc w:val="both"/>
        <w:rPr>
          <w:rFonts w:ascii="Arial" w:hAnsi="Arial" w:cs="Arial"/>
          <w:sz w:val="22"/>
          <w:szCs w:val="22"/>
        </w:rPr>
      </w:pPr>
      <w:r w:rsidRPr="007A5594">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7A5594">
        <w:rPr>
          <w:rFonts w:ascii="Arial" w:hAnsi="Arial" w:cs="Arial"/>
          <w:b/>
          <w:i/>
          <w:color w:val="FF0000"/>
          <w:sz w:val="22"/>
          <w:szCs w:val="22"/>
          <w:u w:val="single"/>
        </w:rPr>
        <w:t>requiere</w:t>
      </w:r>
      <w:r w:rsidRPr="007A5594">
        <w:rPr>
          <w:rFonts w:ascii="Arial" w:hAnsi="Arial" w:cs="Arial"/>
          <w:b/>
          <w:i/>
          <w:color w:val="FF0000"/>
          <w:sz w:val="22"/>
          <w:szCs w:val="22"/>
        </w:rPr>
        <w:t xml:space="preserve"> concepto expedido por un comité de ética –debidamente constituido- , se sugiere declarar lo siguiente:</w:t>
      </w:r>
    </w:p>
    <w:p w14:paraId="56A92040" w14:textId="77777777" w:rsidR="007F78BD" w:rsidRPr="007A5594" w:rsidRDefault="007F78BD" w:rsidP="007F78BD">
      <w:pPr>
        <w:jc w:val="both"/>
        <w:rPr>
          <w:rFonts w:ascii="Arial" w:hAnsi="Arial" w:cs="Arial"/>
          <w:sz w:val="22"/>
          <w:szCs w:val="22"/>
        </w:rPr>
      </w:pPr>
    </w:p>
    <w:p w14:paraId="31472519" w14:textId="573547DC" w:rsidR="007F78BD" w:rsidRPr="007A5594" w:rsidRDefault="007F78BD" w:rsidP="007F78BD">
      <w:pPr>
        <w:pStyle w:val="Listaconnmeros"/>
        <w:numPr>
          <w:ilvl w:val="0"/>
          <w:numId w:val="0"/>
        </w:numPr>
        <w:spacing w:before="60" w:after="60"/>
        <w:contextualSpacing w:val="0"/>
        <w:jc w:val="both"/>
        <w:rPr>
          <w:rFonts w:ascii="Arial" w:hAnsi="Arial" w:cs="Arial"/>
          <w:sz w:val="22"/>
          <w:szCs w:val="22"/>
        </w:rPr>
      </w:pPr>
      <w:r w:rsidRPr="007A5594">
        <w:rPr>
          <w:rFonts w:ascii="Arial" w:hAnsi="Arial" w:cs="Arial"/>
          <w:sz w:val="22"/>
          <w:szCs w:val="22"/>
        </w:rPr>
        <w:t xml:space="preserve">Informo a COLCIENCIAS que el </w:t>
      </w:r>
      <w:r w:rsidRPr="007A5594">
        <w:rPr>
          <w:rFonts w:ascii="Arial" w:eastAsia="Arial Unicode MS" w:hAnsi="Arial" w:cs="Arial"/>
          <w:bCs/>
          <w:color w:val="00CC00"/>
          <w:sz w:val="22"/>
          <w:szCs w:val="22"/>
          <w:lang w:eastAsia="es-ES"/>
        </w:rPr>
        <w:t xml:space="preserve">(proyecto, programa), </w:t>
      </w:r>
      <w:r w:rsidRPr="007A5594">
        <w:rPr>
          <w:rFonts w:ascii="Arial" w:hAnsi="Arial" w:cs="Arial"/>
          <w:sz w:val="22"/>
          <w:szCs w:val="22"/>
        </w:rPr>
        <w:t xml:space="preserve">presentado a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hAnsi="Arial" w:cs="Arial"/>
          <w:sz w:val="22"/>
          <w:szCs w:val="22"/>
          <w:lang w:val="es-CO"/>
        </w:rPr>
        <w:t xml:space="preserve"> de 201</w:t>
      </w:r>
      <w:r w:rsidRPr="007A5594">
        <w:rPr>
          <w:rFonts w:ascii="Arial" w:eastAsia="Arial Unicode MS" w:hAnsi="Arial" w:cs="Arial"/>
          <w:bCs/>
          <w:color w:val="00CC00"/>
          <w:sz w:val="22"/>
          <w:szCs w:val="22"/>
          <w:lang w:eastAsia="es-ES"/>
        </w:rPr>
        <w:t>X</w:t>
      </w:r>
      <w:r w:rsidRPr="007A5594">
        <w:rPr>
          <w:rFonts w:ascii="Arial" w:hAnsi="Arial" w:cs="Arial"/>
          <w:sz w:val="22"/>
          <w:szCs w:val="22"/>
          <w:lang w:val="es-CO"/>
        </w:rPr>
        <w:t>,</w:t>
      </w:r>
      <w:r w:rsidRPr="007A5594">
        <w:rPr>
          <w:rFonts w:ascii="Arial" w:hAnsi="Arial" w:cs="Arial"/>
          <w:sz w:val="22"/>
          <w:szCs w:val="22"/>
        </w:rPr>
        <w:t xml:space="preserve"> fue revisado por un comité de ética debidamente constituido. Se adjunta concepto del comité de ética y acto administrativo de constitución del mismo. </w:t>
      </w:r>
    </w:p>
    <w:p w14:paraId="1166EE80"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34D863BE" w14:textId="77777777" w:rsidR="007F78BD" w:rsidRPr="007A5594" w:rsidRDefault="007F78BD" w:rsidP="007F78BD">
      <w:pPr>
        <w:pStyle w:val="Listaconnmeros"/>
        <w:numPr>
          <w:ilvl w:val="0"/>
          <w:numId w:val="5"/>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Contrapartida:</w:t>
      </w:r>
    </w:p>
    <w:p w14:paraId="6C772F30"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335A2300"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r w:rsidRPr="007A5594">
        <w:rPr>
          <w:rFonts w:ascii="Arial" w:hAnsi="Arial" w:cs="Arial"/>
          <w:sz w:val="22"/>
          <w:szCs w:val="22"/>
          <w:lang w:val="es-CO"/>
        </w:rPr>
        <w:t xml:space="preserve">Se establece el compromiso que en caso que </w:t>
      </w:r>
      <w:r w:rsidRPr="007A5594">
        <w:rPr>
          <w:rFonts w:ascii="Arial" w:eastAsia="Arial Unicode MS" w:hAnsi="Arial" w:cs="Arial"/>
          <w:bCs/>
          <w:color w:val="00CC00"/>
          <w:sz w:val="22"/>
          <w:szCs w:val="22"/>
          <w:lang w:eastAsia="es-ES"/>
        </w:rPr>
        <w:t>el (proyecto, programa)</w:t>
      </w:r>
      <w:r w:rsidRPr="007A5594">
        <w:rPr>
          <w:rFonts w:ascii="Arial" w:hAnsi="Arial" w:cs="Arial"/>
          <w:sz w:val="22"/>
          <w:szCs w:val="22"/>
          <w:lang w:val="es-CO"/>
        </w:rPr>
        <w:t xml:space="preserve"> resulte financiable por COLCIENCIAS, se aportará una contrapartida en </w:t>
      </w:r>
      <w:r w:rsidRPr="007A5594">
        <w:rPr>
          <w:rFonts w:ascii="Arial" w:eastAsia="Arial Unicode MS" w:hAnsi="Arial" w:cs="Arial"/>
          <w:bCs/>
          <w:color w:val="00CC00"/>
          <w:sz w:val="22"/>
          <w:szCs w:val="22"/>
          <w:lang w:eastAsia="es-ES"/>
        </w:rPr>
        <w:t>especie y efectivo</w:t>
      </w:r>
      <w:r w:rsidRPr="007A5594">
        <w:rPr>
          <w:rFonts w:ascii="Arial" w:hAnsi="Arial" w:cs="Arial"/>
          <w:sz w:val="22"/>
          <w:szCs w:val="22"/>
          <w:lang w:val="es-CO"/>
        </w:rPr>
        <w:t xml:space="preserve"> de </w:t>
      </w:r>
      <w:r w:rsidRPr="007A5594">
        <w:rPr>
          <w:rFonts w:ascii="Arial" w:hAnsi="Arial" w:cs="Arial"/>
          <w:color w:val="00CC00"/>
          <w:sz w:val="22"/>
          <w:szCs w:val="22"/>
          <w:lang w:val="es-CO"/>
        </w:rPr>
        <w:t>(escriba el valor en letras) ($ xxx.xxx.xxx)</w:t>
      </w:r>
      <w:r w:rsidRPr="007A5594">
        <w:rPr>
          <w:rFonts w:ascii="Arial" w:hAnsi="Arial" w:cs="Arial"/>
          <w:sz w:val="22"/>
          <w:szCs w:val="22"/>
          <w:lang w:val="es-CO"/>
        </w:rPr>
        <w:t xml:space="preserve">, discriminada de la siguiente manera: </w:t>
      </w:r>
    </w:p>
    <w:p w14:paraId="23FD7378"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4D438C79"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34"/>
        <w:gridCol w:w="1375"/>
        <w:gridCol w:w="1048"/>
        <w:gridCol w:w="1836"/>
        <w:gridCol w:w="1072"/>
      </w:tblGrid>
      <w:tr w:rsidR="007F78BD" w:rsidRPr="007A5594" w14:paraId="12047CBA" w14:textId="77777777" w:rsidTr="00DA09E7">
        <w:trPr>
          <w:trHeight w:val="204"/>
          <w:tblHeader/>
          <w:jc w:val="center"/>
        </w:trPr>
        <w:tc>
          <w:tcPr>
            <w:tcW w:w="2732" w:type="dxa"/>
            <w:vMerge w:val="restart"/>
            <w:shd w:val="clear" w:color="auto" w:fill="auto"/>
            <w:vAlign w:val="center"/>
          </w:tcPr>
          <w:p w14:paraId="3370DB8B"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Rubro</w:t>
            </w:r>
          </w:p>
        </w:tc>
        <w:tc>
          <w:tcPr>
            <w:tcW w:w="1134" w:type="dxa"/>
            <w:vMerge w:val="restart"/>
            <w:vAlign w:val="center"/>
          </w:tcPr>
          <w:p w14:paraId="0BA33852"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Total</w:t>
            </w:r>
          </w:p>
        </w:tc>
        <w:tc>
          <w:tcPr>
            <w:tcW w:w="5331" w:type="dxa"/>
            <w:gridSpan w:val="4"/>
          </w:tcPr>
          <w:p w14:paraId="0FB44695"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Monto de contrapartida</w:t>
            </w:r>
          </w:p>
        </w:tc>
      </w:tr>
      <w:tr w:rsidR="007F78BD" w:rsidRPr="007A5594" w14:paraId="33362418" w14:textId="77777777" w:rsidTr="00DA09E7">
        <w:trPr>
          <w:trHeight w:val="87"/>
          <w:tblHeader/>
          <w:jc w:val="center"/>
        </w:trPr>
        <w:tc>
          <w:tcPr>
            <w:tcW w:w="2732" w:type="dxa"/>
            <w:vMerge/>
            <w:shd w:val="clear" w:color="auto" w:fill="auto"/>
          </w:tcPr>
          <w:p w14:paraId="5131A0B2" w14:textId="77777777" w:rsidR="007F78BD" w:rsidRPr="007A5594" w:rsidRDefault="007F78BD" w:rsidP="00DA09E7">
            <w:pPr>
              <w:pStyle w:val="Listaconnmeros"/>
              <w:numPr>
                <w:ilvl w:val="0"/>
                <w:numId w:val="0"/>
              </w:numPr>
              <w:spacing w:before="60" w:after="60"/>
              <w:contextualSpacing w:val="0"/>
              <w:jc w:val="both"/>
              <w:rPr>
                <w:rFonts w:ascii="Arial" w:hAnsi="Arial" w:cs="Arial"/>
                <w:sz w:val="22"/>
                <w:szCs w:val="22"/>
                <w:lang w:val="es-CO"/>
              </w:rPr>
            </w:pPr>
          </w:p>
        </w:tc>
        <w:tc>
          <w:tcPr>
            <w:tcW w:w="1134" w:type="dxa"/>
            <w:vMerge/>
          </w:tcPr>
          <w:p w14:paraId="77EE9E2F" w14:textId="77777777" w:rsidR="007F78BD" w:rsidRPr="007A5594" w:rsidRDefault="007F78BD" w:rsidP="00DA09E7">
            <w:pPr>
              <w:pStyle w:val="Listaconnmeros"/>
              <w:numPr>
                <w:ilvl w:val="0"/>
                <w:numId w:val="0"/>
              </w:numPr>
              <w:spacing w:before="60" w:after="60"/>
              <w:contextualSpacing w:val="0"/>
              <w:jc w:val="both"/>
              <w:rPr>
                <w:rFonts w:ascii="Arial" w:hAnsi="Arial" w:cs="Arial"/>
                <w:sz w:val="22"/>
                <w:szCs w:val="22"/>
                <w:lang w:val="es-CO"/>
              </w:rPr>
            </w:pPr>
          </w:p>
        </w:tc>
        <w:tc>
          <w:tcPr>
            <w:tcW w:w="1375" w:type="dxa"/>
            <w:shd w:val="clear" w:color="auto" w:fill="auto"/>
            <w:vAlign w:val="center"/>
          </w:tcPr>
          <w:p w14:paraId="183762E5"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Especie</w:t>
            </w:r>
          </w:p>
        </w:tc>
        <w:tc>
          <w:tcPr>
            <w:tcW w:w="1048" w:type="dxa"/>
            <w:vAlign w:val="center"/>
          </w:tcPr>
          <w:p w14:paraId="1FD99B5F"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 Especie</w:t>
            </w:r>
          </w:p>
        </w:tc>
        <w:tc>
          <w:tcPr>
            <w:tcW w:w="1836" w:type="dxa"/>
            <w:shd w:val="clear" w:color="auto" w:fill="auto"/>
            <w:vAlign w:val="center"/>
          </w:tcPr>
          <w:p w14:paraId="7A2A5D7B"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Efectivo</w:t>
            </w:r>
          </w:p>
        </w:tc>
        <w:tc>
          <w:tcPr>
            <w:tcW w:w="1072" w:type="dxa"/>
            <w:vAlign w:val="center"/>
          </w:tcPr>
          <w:p w14:paraId="46512CF2"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 Efectivo</w:t>
            </w:r>
          </w:p>
        </w:tc>
      </w:tr>
      <w:tr w:rsidR="007F78BD" w:rsidRPr="007A5594" w14:paraId="7F46109F" w14:textId="77777777" w:rsidTr="00DA09E7">
        <w:trPr>
          <w:trHeight w:val="348"/>
          <w:jc w:val="center"/>
        </w:trPr>
        <w:tc>
          <w:tcPr>
            <w:tcW w:w="2732" w:type="dxa"/>
            <w:shd w:val="clear" w:color="auto" w:fill="auto"/>
          </w:tcPr>
          <w:p w14:paraId="3F1380F0" w14:textId="77777777" w:rsidR="007F78BD" w:rsidRPr="007A5594" w:rsidRDefault="007F78BD" w:rsidP="00DA09E7">
            <w:pPr>
              <w:pStyle w:val="Listaconnmeros"/>
              <w:numPr>
                <w:ilvl w:val="0"/>
                <w:numId w:val="0"/>
              </w:numPr>
              <w:spacing w:before="60" w:after="60"/>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1)</w:t>
            </w:r>
          </w:p>
        </w:tc>
        <w:tc>
          <w:tcPr>
            <w:tcW w:w="1134" w:type="dxa"/>
            <w:vAlign w:val="center"/>
          </w:tcPr>
          <w:p w14:paraId="6A465751"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75" w:type="dxa"/>
            <w:shd w:val="clear" w:color="auto" w:fill="auto"/>
            <w:vAlign w:val="center"/>
          </w:tcPr>
          <w:p w14:paraId="2790C05A"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048" w:type="dxa"/>
            <w:vAlign w:val="center"/>
          </w:tcPr>
          <w:p w14:paraId="7730152F"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836" w:type="dxa"/>
            <w:shd w:val="clear" w:color="auto" w:fill="auto"/>
            <w:vAlign w:val="center"/>
          </w:tcPr>
          <w:p w14:paraId="0AA999C6"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072" w:type="dxa"/>
            <w:vAlign w:val="center"/>
          </w:tcPr>
          <w:p w14:paraId="277CF169"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r>
      <w:tr w:rsidR="007F78BD" w:rsidRPr="007A5594" w14:paraId="3BE294D3" w14:textId="77777777" w:rsidTr="00DA09E7">
        <w:trPr>
          <w:trHeight w:val="348"/>
          <w:jc w:val="center"/>
        </w:trPr>
        <w:tc>
          <w:tcPr>
            <w:tcW w:w="2732" w:type="dxa"/>
            <w:shd w:val="clear" w:color="auto" w:fill="auto"/>
          </w:tcPr>
          <w:p w14:paraId="3DF8AEE7" w14:textId="77777777" w:rsidR="007F78BD" w:rsidRPr="007A5594" w:rsidRDefault="007F78BD" w:rsidP="00DA09E7">
            <w:pPr>
              <w:pStyle w:val="Listaconnmeros"/>
              <w:numPr>
                <w:ilvl w:val="0"/>
                <w:numId w:val="0"/>
              </w:numPr>
              <w:spacing w:before="60" w:after="60"/>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2)</w:t>
            </w:r>
          </w:p>
        </w:tc>
        <w:tc>
          <w:tcPr>
            <w:tcW w:w="1134" w:type="dxa"/>
            <w:vAlign w:val="center"/>
          </w:tcPr>
          <w:p w14:paraId="085AB999"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75" w:type="dxa"/>
            <w:shd w:val="clear" w:color="auto" w:fill="auto"/>
            <w:vAlign w:val="center"/>
          </w:tcPr>
          <w:p w14:paraId="1B8EE8B8"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048" w:type="dxa"/>
            <w:vAlign w:val="center"/>
          </w:tcPr>
          <w:p w14:paraId="54828EEB"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836" w:type="dxa"/>
            <w:shd w:val="clear" w:color="auto" w:fill="auto"/>
            <w:vAlign w:val="center"/>
          </w:tcPr>
          <w:p w14:paraId="2FB1B06D"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072" w:type="dxa"/>
            <w:vAlign w:val="center"/>
          </w:tcPr>
          <w:p w14:paraId="4ECA2462"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r>
      <w:tr w:rsidR="007F78BD" w:rsidRPr="007A5594" w14:paraId="58D3F741" w14:textId="77777777" w:rsidTr="00DA09E7">
        <w:trPr>
          <w:trHeight w:val="348"/>
          <w:jc w:val="center"/>
        </w:trPr>
        <w:tc>
          <w:tcPr>
            <w:tcW w:w="2732" w:type="dxa"/>
            <w:shd w:val="clear" w:color="auto" w:fill="auto"/>
          </w:tcPr>
          <w:p w14:paraId="7E743897" w14:textId="77777777" w:rsidR="007F78BD" w:rsidRPr="007A5594" w:rsidRDefault="007F78BD" w:rsidP="00DA09E7">
            <w:pPr>
              <w:pStyle w:val="Listaconnmeros"/>
              <w:numPr>
                <w:ilvl w:val="0"/>
                <w:numId w:val="0"/>
              </w:numPr>
              <w:spacing w:before="60" w:after="60"/>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3)</w:t>
            </w:r>
          </w:p>
        </w:tc>
        <w:tc>
          <w:tcPr>
            <w:tcW w:w="1134" w:type="dxa"/>
            <w:vAlign w:val="center"/>
          </w:tcPr>
          <w:p w14:paraId="4BAC062B"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75" w:type="dxa"/>
            <w:shd w:val="clear" w:color="auto" w:fill="auto"/>
            <w:vAlign w:val="center"/>
          </w:tcPr>
          <w:p w14:paraId="21758FA4"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048" w:type="dxa"/>
            <w:vAlign w:val="center"/>
          </w:tcPr>
          <w:p w14:paraId="36144F42"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836" w:type="dxa"/>
            <w:shd w:val="clear" w:color="auto" w:fill="auto"/>
            <w:vAlign w:val="center"/>
          </w:tcPr>
          <w:p w14:paraId="44317829"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072" w:type="dxa"/>
            <w:vAlign w:val="center"/>
          </w:tcPr>
          <w:p w14:paraId="38DB86ED"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r>
      <w:tr w:rsidR="007F78BD" w:rsidRPr="007A5594" w14:paraId="0E1DC952" w14:textId="77777777" w:rsidTr="00DA09E7">
        <w:trPr>
          <w:trHeight w:val="219"/>
          <w:jc w:val="center"/>
        </w:trPr>
        <w:tc>
          <w:tcPr>
            <w:tcW w:w="2732" w:type="dxa"/>
            <w:shd w:val="clear" w:color="auto" w:fill="auto"/>
          </w:tcPr>
          <w:p w14:paraId="56C16B8D"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Total</w:t>
            </w:r>
          </w:p>
        </w:tc>
        <w:tc>
          <w:tcPr>
            <w:tcW w:w="1134" w:type="dxa"/>
            <w:vAlign w:val="center"/>
          </w:tcPr>
          <w:p w14:paraId="5547F27D"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375" w:type="dxa"/>
            <w:shd w:val="clear" w:color="auto" w:fill="auto"/>
            <w:vAlign w:val="center"/>
          </w:tcPr>
          <w:p w14:paraId="442E7F53"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048" w:type="dxa"/>
            <w:vAlign w:val="center"/>
          </w:tcPr>
          <w:p w14:paraId="46D76BCB"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836" w:type="dxa"/>
            <w:shd w:val="clear" w:color="auto" w:fill="auto"/>
            <w:vAlign w:val="center"/>
          </w:tcPr>
          <w:p w14:paraId="514F2004"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072" w:type="dxa"/>
            <w:vAlign w:val="center"/>
          </w:tcPr>
          <w:p w14:paraId="638C080D"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r>
    </w:tbl>
    <w:p w14:paraId="27C1062A"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331635A7" w14:textId="77777777" w:rsidR="007F78BD" w:rsidRPr="007A5594" w:rsidRDefault="007F78BD" w:rsidP="007F78BD">
      <w:pPr>
        <w:pStyle w:val="Listaconnmeros"/>
        <w:numPr>
          <w:ilvl w:val="0"/>
          <w:numId w:val="5"/>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Intención de acuerdo de propiedad intelectual</w:t>
      </w:r>
      <w:r w:rsidRPr="007A5594">
        <w:rPr>
          <w:rFonts w:ascii="Arial" w:hAnsi="Arial" w:cs="Arial"/>
          <w:color w:val="222222"/>
          <w:sz w:val="22"/>
          <w:szCs w:val="22"/>
          <w:lang w:eastAsia="es-CO"/>
        </w:rPr>
        <w:t> </w:t>
      </w:r>
    </w:p>
    <w:p w14:paraId="76150A93" w14:textId="77777777" w:rsidR="007F78BD" w:rsidRPr="007A5594" w:rsidRDefault="007F78BD" w:rsidP="007F78BD">
      <w:pPr>
        <w:pStyle w:val="Listaconnmeros"/>
        <w:numPr>
          <w:ilvl w:val="0"/>
          <w:numId w:val="0"/>
        </w:numPr>
        <w:spacing w:before="60" w:after="60"/>
        <w:jc w:val="both"/>
        <w:rPr>
          <w:rFonts w:ascii="Arial" w:hAnsi="Arial" w:cs="Arial"/>
          <w:sz w:val="22"/>
          <w:szCs w:val="22"/>
          <w:lang w:val="es-CO"/>
        </w:rPr>
      </w:pPr>
      <w:r w:rsidRPr="007A5594">
        <w:rPr>
          <w:rFonts w:ascii="Arial" w:hAnsi="Arial" w:cs="Arial"/>
          <w:sz w:val="22"/>
          <w:szCs w:val="22"/>
          <w:lang w:val="es-CO"/>
        </w:rPr>
        <w:t>Las partes abajo firmantes, convienen la intención de acuerdo que se regirá bajos las siguientes clausulas: i) la titularidad de la propiedad intelectual sobre los resultados que se obtengan o se pudieran obtener en el desarrollo del presente proyecto /Programa estará a cargo de ______ y ________. ii) La distribución de los derechos patrimoniales sobre todos y cada uno de los entregables generados, se establecerá de acuerdo con el porcentaje de 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 a cargo de _____________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coautor(es), serán a estos siempre reconocidos. vii) Ninguna de las partes podrá publicar, comunicar, divulgar, revelar ni permitir que los investigadores y personal vinculado al contrato publiquen, comuniquen, revelen o utilicen la información resultado del mismo, sin previo aviso y aprobación por escrito. viii) Sin perjuicio de lo anterior las partes podrán efectuar modificaciones al presente documento de acuerdo a las condiciones de desarrollo del proyecto.</w:t>
      </w:r>
    </w:p>
    <w:p w14:paraId="2043B179" w14:textId="77777777" w:rsidR="007F78BD" w:rsidRPr="007A5594" w:rsidRDefault="007F78BD" w:rsidP="007F78BD">
      <w:pPr>
        <w:pStyle w:val="Listaconnmeros"/>
        <w:numPr>
          <w:ilvl w:val="0"/>
          <w:numId w:val="0"/>
        </w:numPr>
        <w:spacing w:before="60" w:after="60"/>
        <w:contextualSpacing w:val="0"/>
        <w:jc w:val="both"/>
        <w:rPr>
          <w:rFonts w:ascii="Arial" w:hAnsi="Arial" w:cs="Arial"/>
          <w:b/>
          <w:sz w:val="22"/>
          <w:szCs w:val="22"/>
          <w:lang w:val="es-CO"/>
        </w:rPr>
      </w:pPr>
    </w:p>
    <w:p w14:paraId="5FFC4366" w14:textId="77777777" w:rsidR="007F78BD" w:rsidRPr="007A5594" w:rsidRDefault="007F78BD" w:rsidP="007F78BD">
      <w:pPr>
        <w:pStyle w:val="Listaconnmeros"/>
        <w:numPr>
          <w:ilvl w:val="0"/>
          <w:numId w:val="5"/>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De la aceptación de las condiciones y términos de referencia que establece COLCIENCIAS</w:t>
      </w:r>
    </w:p>
    <w:p w14:paraId="6BB29517" w14:textId="4D277BCC"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r w:rsidRPr="007A5594">
        <w:rPr>
          <w:rFonts w:ascii="Arial" w:hAnsi="Arial" w:cs="Arial"/>
          <w:sz w:val="22"/>
          <w:szCs w:val="22"/>
        </w:rPr>
        <w:t xml:space="preserve">Como representante legal </w:t>
      </w:r>
      <w:r w:rsidRPr="007A5594">
        <w:rPr>
          <w:rFonts w:ascii="Arial" w:hAnsi="Arial" w:cs="Arial"/>
          <w:b/>
          <w:sz w:val="22"/>
          <w:szCs w:val="22"/>
          <w:u w:val="single"/>
        </w:rPr>
        <w:t>ACEPTO</w:t>
      </w:r>
      <w:r w:rsidRPr="007A5594">
        <w:rPr>
          <w:rFonts w:ascii="Arial" w:hAnsi="Arial" w:cs="Arial"/>
          <w:sz w:val="22"/>
          <w:szCs w:val="22"/>
        </w:rPr>
        <w:t xml:space="preserve"> expresa e irrevocablemente que conocemos detalladamente las características, requisitos y condiciones de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val="es-ES" w:eastAsia="es-ES"/>
        </w:rPr>
        <w:t xml:space="preserve">(nombre de la </w:t>
      </w:r>
      <w:r w:rsidR="006C77A7">
        <w:rPr>
          <w:rFonts w:ascii="Arial" w:eastAsia="Arial Unicode MS" w:hAnsi="Arial" w:cs="Arial"/>
          <w:bCs/>
          <w:color w:val="00CC00"/>
          <w:sz w:val="22"/>
          <w:szCs w:val="22"/>
          <w:lang w:val="es-ES" w:eastAsia="es-ES"/>
        </w:rPr>
        <w:t>convocatoria</w:t>
      </w:r>
      <w:r w:rsidRPr="007A5594">
        <w:rPr>
          <w:rFonts w:ascii="Arial" w:eastAsia="Arial Unicode MS" w:hAnsi="Arial" w:cs="Arial"/>
          <w:bCs/>
          <w:color w:val="00CC00"/>
          <w:sz w:val="22"/>
          <w:szCs w:val="22"/>
          <w:lang w:val="es-ES" w:eastAsia="es-ES"/>
        </w:rPr>
        <w:t>)</w:t>
      </w:r>
      <w:r w:rsidRPr="007A5594">
        <w:rPr>
          <w:rFonts w:ascii="Arial" w:hAnsi="Arial" w:cs="Arial"/>
          <w:sz w:val="22"/>
          <w:szCs w:val="22"/>
        </w:rPr>
        <w:t>, de manera que nos sometemos a lo establecido en los Términos de Referencia determinados por COLCIENCIAS para el desarrollo de la misma y para la entrega del recurso en caso que el (proyecto, programa) resulte financiable. </w:t>
      </w:r>
    </w:p>
    <w:p w14:paraId="3D0E88EB" w14:textId="007FAC28"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r w:rsidRPr="007A5594">
        <w:rPr>
          <w:rFonts w:ascii="Arial" w:hAnsi="Arial" w:cs="Arial"/>
          <w:sz w:val="22"/>
          <w:szCs w:val="22"/>
        </w:rPr>
        <w:br/>
        <w:t xml:space="preserve">Con la presente manifestación inequívoca de voluntad, declaramos que en caso de ser </w:t>
      </w:r>
      <w:r w:rsidRPr="007A5594">
        <w:rPr>
          <w:rFonts w:ascii="Arial" w:hAnsi="Arial" w:cs="Arial"/>
          <w:sz w:val="22"/>
          <w:szCs w:val="22"/>
        </w:rPr>
        <w:lastRenderedPageBreak/>
        <w:t xml:space="preserve">beneficiados en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val="es-ES" w:eastAsia="es-ES"/>
        </w:rPr>
        <w:t xml:space="preserve">(nombre de la </w:t>
      </w:r>
      <w:r w:rsidR="006C77A7">
        <w:rPr>
          <w:rFonts w:ascii="Arial" w:eastAsia="Arial Unicode MS" w:hAnsi="Arial" w:cs="Arial"/>
          <w:bCs/>
          <w:color w:val="00CC00"/>
          <w:sz w:val="22"/>
          <w:szCs w:val="22"/>
          <w:lang w:val="es-ES" w:eastAsia="es-ES"/>
        </w:rPr>
        <w:t>convocatoria</w:t>
      </w:r>
      <w:r w:rsidRPr="007A5594">
        <w:rPr>
          <w:rFonts w:ascii="Arial" w:eastAsia="Arial Unicode MS" w:hAnsi="Arial" w:cs="Arial"/>
          <w:bCs/>
          <w:color w:val="00CC00"/>
          <w:sz w:val="22"/>
          <w:szCs w:val="22"/>
          <w:lang w:val="es-ES" w:eastAsia="es-ES"/>
        </w:rPr>
        <w:t>)</w:t>
      </w:r>
      <w:r w:rsidRPr="007A5594">
        <w:rPr>
          <w:rFonts w:ascii="Arial" w:hAnsi="Arial" w:cs="Arial"/>
          <w:sz w:val="22"/>
          <w:szCs w:val="22"/>
        </w:rPr>
        <w:t>, el recurso de financiación será recibido en los términos que COLCIENCIAS establezca; comprendemos y aceptamos que la no aceptación o el incumplimiento de alguna de las condiciones establecidas, dará lugar a la pérdida definitiva del recurso. </w:t>
      </w:r>
    </w:p>
    <w:p w14:paraId="71A7790F" w14:textId="77777777"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r w:rsidRPr="007A5594">
        <w:rPr>
          <w:rFonts w:ascii="Arial" w:hAnsi="Arial" w:cs="Arial"/>
          <w:sz w:val="22"/>
          <w:szCs w:val="22"/>
        </w:rPr>
        <w:br/>
        <w:t>Declaramos que la información suministrada es veraz y corresponde a la realidad. En caso de encontrarse alguna incoherencia o inconsistencia en la información o documentación suministrada, COLCIENCIAS podrá en cualquier momento, rechazar esta propuesta o finiquitar el beneficio, sin perjuicio de las acciones legales correspondientes.</w:t>
      </w:r>
    </w:p>
    <w:p w14:paraId="40DC1E8C" w14:textId="77777777"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p>
    <w:p w14:paraId="578CC27D"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 xml:space="preserve">Atentamente, </w:t>
      </w:r>
    </w:p>
    <w:p w14:paraId="4E0E2940" w14:textId="77777777" w:rsidR="007F78BD" w:rsidRPr="007A5594" w:rsidRDefault="007F78BD" w:rsidP="007F78BD">
      <w:pPr>
        <w:rPr>
          <w:rFonts w:ascii="Arial" w:hAnsi="Arial" w:cs="Arial"/>
          <w:sz w:val="22"/>
          <w:szCs w:val="22"/>
        </w:rPr>
      </w:pPr>
    </w:p>
    <w:p w14:paraId="10514F0D" w14:textId="77777777" w:rsidR="007F78BD" w:rsidRPr="007A5594" w:rsidRDefault="007F78BD" w:rsidP="007F78BD">
      <w:pPr>
        <w:rPr>
          <w:rFonts w:ascii="Arial" w:hAnsi="Arial" w:cs="Arial"/>
          <w:sz w:val="22"/>
          <w:szCs w:val="22"/>
        </w:rPr>
      </w:pPr>
    </w:p>
    <w:p w14:paraId="1A524E30" w14:textId="77777777" w:rsidR="007F78BD" w:rsidRPr="007A5594" w:rsidRDefault="007F78BD" w:rsidP="007F78BD">
      <w:pPr>
        <w:jc w:val="both"/>
        <w:rPr>
          <w:rFonts w:ascii="Arial" w:hAnsi="Arial" w:cs="Arial"/>
          <w:sz w:val="22"/>
          <w:szCs w:val="22"/>
        </w:rPr>
      </w:pPr>
    </w:p>
    <w:p w14:paraId="628E3E35" w14:textId="77777777" w:rsidR="007F78BD" w:rsidRPr="007A5594" w:rsidRDefault="007F78BD" w:rsidP="007F78BD">
      <w:pPr>
        <w:jc w:val="both"/>
        <w:rPr>
          <w:rFonts w:ascii="Arial" w:hAnsi="Arial" w:cs="Arial"/>
          <w:color w:val="00CC00"/>
          <w:sz w:val="22"/>
          <w:szCs w:val="22"/>
        </w:rPr>
      </w:pPr>
      <w:r w:rsidRPr="007A5594">
        <w:rPr>
          <w:rFonts w:ascii="Arial" w:hAnsi="Arial" w:cs="Arial"/>
          <w:color w:val="00CC00"/>
          <w:sz w:val="22"/>
          <w:szCs w:val="22"/>
        </w:rPr>
        <w:t>_________________________________</w:t>
      </w:r>
    </w:p>
    <w:p w14:paraId="05F56EFE" w14:textId="77777777" w:rsidR="007F78BD" w:rsidRPr="007A5594" w:rsidRDefault="007F78BD" w:rsidP="007F78BD">
      <w:pPr>
        <w:jc w:val="both"/>
        <w:rPr>
          <w:rFonts w:ascii="Arial" w:hAnsi="Arial" w:cs="Arial"/>
          <w:color w:val="00CC00"/>
          <w:sz w:val="22"/>
          <w:szCs w:val="22"/>
        </w:rPr>
      </w:pPr>
      <w:r w:rsidRPr="007A5594">
        <w:rPr>
          <w:rFonts w:ascii="Arial" w:hAnsi="Arial" w:cs="Arial"/>
          <w:color w:val="00CC00"/>
          <w:sz w:val="22"/>
          <w:szCs w:val="22"/>
        </w:rPr>
        <w:t>FIRMA</w:t>
      </w:r>
    </w:p>
    <w:p w14:paraId="33AFC3CA" w14:textId="77777777" w:rsidR="007F78BD" w:rsidRPr="007A5594" w:rsidRDefault="007F78BD" w:rsidP="007F78BD">
      <w:pPr>
        <w:jc w:val="both"/>
        <w:rPr>
          <w:rFonts w:ascii="Arial" w:hAnsi="Arial" w:cs="Arial"/>
          <w:color w:val="00CC00"/>
          <w:sz w:val="22"/>
          <w:szCs w:val="22"/>
        </w:rPr>
      </w:pPr>
      <w:r w:rsidRPr="007A5594">
        <w:rPr>
          <w:rFonts w:ascii="Arial" w:hAnsi="Arial" w:cs="Arial"/>
          <w:color w:val="00CC00"/>
          <w:sz w:val="22"/>
          <w:szCs w:val="22"/>
        </w:rPr>
        <w:t>NOMBRE REPRESENTANTE LEGAL</w:t>
      </w:r>
    </w:p>
    <w:p w14:paraId="78F6FB17"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CC</w:t>
      </w:r>
    </w:p>
    <w:p w14:paraId="360B91F9"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NOMBRE DE LA ENTIDAD </w:t>
      </w:r>
    </w:p>
    <w:p w14:paraId="74EBD798"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DIRECCIÓN </w:t>
      </w:r>
    </w:p>
    <w:p w14:paraId="16BACFC4"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TELÉFONO</w:t>
      </w:r>
    </w:p>
    <w:p w14:paraId="17C15B43" w14:textId="77777777" w:rsidR="007F78BD" w:rsidRPr="007A5594" w:rsidRDefault="007F78BD" w:rsidP="007F78BD">
      <w:pPr>
        <w:pStyle w:val="EstiloEstiloTtulo1LatinaArial11pt11pt"/>
        <w:rPr>
          <w:rFonts w:cs="Arial"/>
          <w:szCs w:val="22"/>
          <w:lang w:val="es-CO"/>
        </w:rPr>
      </w:pPr>
    </w:p>
    <w:p w14:paraId="6FD6D0A2" w14:textId="77777777" w:rsidR="007F78BD" w:rsidRPr="007A5594" w:rsidRDefault="007F78BD" w:rsidP="007F78BD">
      <w:pPr>
        <w:pStyle w:val="EstiloEstiloTtulo1LatinaArial11pt11pt"/>
        <w:rPr>
          <w:rFonts w:cs="Arial"/>
          <w:szCs w:val="22"/>
          <w:lang w:val="es-CO"/>
        </w:rPr>
      </w:pPr>
    </w:p>
    <w:p w14:paraId="1F0ED901" w14:textId="77777777" w:rsidR="007F78BD" w:rsidRPr="007A5594" w:rsidRDefault="007F78BD" w:rsidP="007F78BD">
      <w:pPr>
        <w:pStyle w:val="EstiloEstiloTtulo1LatinaArial11pt11pt"/>
        <w:jc w:val="left"/>
        <w:rPr>
          <w:rFonts w:cs="Arial"/>
          <w:szCs w:val="22"/>
          <w:lang w:val="es-CO"/>
        </w:rPr>
      </w:pPr>
    </w:p>
    <w:p w14:paraId="17A7C279" w14:textId="77777777" w:rsidR="007F78BD" w:rsidRPr="007A5594" w:rsidRDefault="007F78BD" w:rsidP="007F78BD">
      <w:pPr>
        <w:pStyle w:val="EstiloEstiloTtulo1LatinaArial11pt11pt"/>
        <w:rPr>
          <w:rFonts w:cs="Arial"/>
          <w:szCs w:val="22"/>
          <w:lang w:val="es-CO"/>
        </w:rPr>
      </w:pPr>
    </w:p>
    <w:p w14:paraId="19DC5DE6" w14:textId="77777777" w:rsidR="007F78BD" w:rsidRPr="007A5594" w:rsidRDefault="007F78BD" w:rsidP="007F78BD">
      <w:pPr>
        <w:pStyle w:val="EstiloEstiloTtulo1LatinaArial11pt11pt"/>
        <w:rPr>
          <w:rFonts w:cs="Arial"/>
          <w:szCs w:val="22"/>
          <w:lang w:val="es-CO"/>
        </w:rPr>
      </w:pPr>
    </w:p>
    <w:p w14:paraId="360AEE09" w14:textId="77777777" w:rsidR="007F78BD" w:rsidRPr="007A5594" w:rsidRDefault="007F78BD" w:rsidP="007F78BD">
      <w:pPr>
        <w:suppressAutoHyphens w:val="0"/>
        <w:overflowPunct/>
        <w:autoSpaceDE/>
        <w:jc w:val="center"/>
        <w:textAlignment w:val="auto"/>
        <w:rPr>
          <w:rFonts w:ascii="Arial" w:eastAsia="Arial Unicode MS" w:hAnsi="Arial" w:cs="Arial"/>
          <w:b/>
          <w:bCs/>
          <w:sz w:val="22"/>
          <w:szCs w:val="22"/>
          <w:lang w:eastAsia="es-ES"/>
        </w:rPr>
      </w:pPr>
      <w:r w:rsidRPr="007A5594">
        <w:rPr>
          <w:rFonts w:ascii="Arial" w:hAnsi="Arial" w:cs="Arial"/>
          <w:sz w:val="22"/>
          <w:szCs w:val="22"/>
        </w:rPr>
        <w:br w:type="page"/>
      </w:r>
      <w:r w:rsidRPr="007A5594">
        <w:rPr>
          <w:rFonts w:ascii="Arial" w:eastAsia="Arial Unicode MS" w:hAnsi="Arial" w:cs="Arial"/>
          <w:b/>
          <w:bCs/>
          <w:sz w:val="22"/>
          <w:szCs w:val="22"/>
          <w:lang w:eastAsia="es-ES"/>
        </w:rPr>
        <w:lastRenderedPageBreak/>
        <w:t>TIPO II CON ALIANZA ESTRATÉGICA</w:t>
      </w:r>
    </w:p>
    <w:p w14:paraId="5C5AB2EC" w14:textId="77777777" w:rsidR="007F78BD" w:rsidRPr="007A5594" w:rsidRDefault="007F78BD" w:rsidP="007F78BD">
      <w:pPr>
        <w:pStyle w:val="EstiloEstiloTtulo1LatinaArial11pt11pt"/>
        <w:rPr>
          <w:rFonts w:cs="Arial"/>
          <w:color w:val="00CC00"/>
          <w:szCs w:val="22"/>
          <w:lang w:val="es-CO"/>
        </w:rPr>
      </w:pPr>
    </w:p>
    <w:p w14:paraId="1E8EF7E8" w14:textId="77777777" w:rsidR="007F78BD" w:rsidRPr="007A5594" w:rsidRDefault="007F78BD" w:rsidP="007F78BD">
      <w:pPr>
        <w:autoSpaceDN w:val="0"/>
        <w:adjustRightInd w:val="0"/>
        <w:jc w:val="both"/>
        <w:rPr>
          <w:rFonts w:ascii="Arial" w:hAnsi="Arial" w:cs="Arial"/>
          <w:color w:val="FF0000"/>
          <w:sz w:val="22"/>
          <w:szCs w:val="22"/>
        </w:rPr>
      </w:pPr>
    </w:p>
    <w:p w14:paraId="6DC92F88" w14:textId="77777777" w:rsidR="007F78BD" w:rsidRPr="007A5594" w:rsidRDefault="007F78BD" w:rsidP="007F78BD">
      <w:pPr>
        <w:autoSpaceDN w:val="0"/>
        <w:adjustRightInd w:val="0"/>
        <w:jc w:val="both"/>
        <w:rPr>
          <w:rFonts w:ascii="Arial" w:hAnsi="Arial" w:cs="Arial"/>
          <w:bCs/>
          <w:color w:val="FF0000"/>
          <w:sz w:val="22"/>
          <w:szCs w:val="22"/>
        </w:rPr>
      </w:pPr>
      <w:r w:rsidRPr="007A5594">
        <w:rPr>
          <w:rFonts w:ascii="Arial" w:hAnsi="Arial" w:cs="Arial"/>
          <w:color w:val="FF0000"/>
          <w:sz w:val="22"/>
          <w:szCs w:val="22"/>
        </w:rPr>
        <w:t xml:space="preserve">A continuación se presentan los contenidos del modelo de </w:t>
      </w:r>
      <w:r w:rsidRPr="007A5594">
        <w:rPr>
          <w:rFonts w:ascii="Arial" w:hAnsi="Arial" w:cs="Arial"/>
          <w:bCs/>
          <w:color w:val="FF0000"/>
          <w:sz w:val="22"/>
          <w:szCs w:val="22"/>
          <w:lang w:val="es-ES"/>
        </w:rPr>
        <w:t>carta de aval y certificación de propuesta (requisito mínimo único)</w:t>
      </w:r>
      <w:r w:rsidRPr="007A5594">
        <w:rPr>
          <w:rFonts w:ascii="Arial" w:hAnsi="Arial" w:cs="Arial"/>
          <w:bCs/>
          <w:color w:val="FF0000"/>
          <w:sz w:val="22"/>
          <w:szCs w:val="22"/>
        </w:rPr>
        <w:t>:</w:t>
      </w:r>
    </w:p>
    <w:p w14:paraId="5A3173B5" w14:textId="77777777" w:rsidR="007F78BD" w:rsidRPr="007A5594" w:rsidRDefault="007F78BD" w:rsidP="007F78BD">
      <w:pPr>
        <w:autoSpaceDN w:val="0"/>
        <w:adjustRightInd w:val="0"/>
        <w:jc w:val="both"/>
        <w:rPr>
          <w:rFonts w:ascii="Arial" w:hAnsi="Arial" w:cs="Arial"/>
          <w:color w:val="0000FF"/>
          <w:sz w:val="22"/>
          <w:szCs w:val="22"/>
        </w:rPr>
      </w:pPr>
    </w:p>
    <w:p w14:paraId="3630D7F9" w14:textId="77777777" w:rsidR="007F78BD" w:rsidRPr="007A5594" w:rsidRDefault="007F78BD" w:rsidP="007F78BD">
      <w:pPr>
        <w:autoSpaceDN w:val="0"/>
        <w:adjustRightInd w:val="0"/>
        <w:jc w:val="both"/>
        <w:rPr>
          <w:rFonts w:ascii="Arial" w:hAnsi="Arial" w:cs="Arial"/>
          <w:color w:val="0000FF"/>
          <w:sz w:val="22"/>
          <w:szCs w:val="22"/>
        </w:rPr>
      </w:pPr>
    </w:p>
    <w:p w14:paraId="0ADA308B" w14:textId="77777777" w:rsidR="007F78BD" w:rsidRPr="007A5594" w:rsidRDefault="007F78BD" w:rsidP="007F78BD">
      <w:pPr>
        <w:pStyle w:val="Listaconnmeros"/>
        <w:numPr>
          <w:ilvl w:val="0"/>
          <w:numId w:val="0"/>
        </w:numPr>
        <w:contextualSpacing w:val="0"/>
        <w:jc w:val="both"/>
        <w:rPr>
          <w:rFonts w:ascii="Arial" w:hAnsi="Arial" w:cs="Arial"/>
          <w:color w:val="0000FF"/>
          <w:sz w:val="22"/>
          <w:szCs w:val="22"/>
          <w:lang w:val="es-CO"/>
        </w:rPr>
      </w:pPr>
    </w:p>
    <w:p w14:paraId="6F850A1A"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(Ciudad), (Día) de (Mes) de 201_ </w:t>
      </w:r>
    </w:p>
    <w:p w14:paraId="5DE17DD5"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p>
    <w:p w14:paraId="2EA52DEB"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p>
    <w:p w14:paraId="11DF6C89"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r w:rsidRPr="007A5594">
        <w:rPr>
          <w:rFonts w:ascii="Arial" w:hAnsi="Arial" w:cs="Arial"/>
          <w:sz w:val="22"/>
          <w:szCs w:val="22"/>
          <w:lang w:val="es-CO"/>
        </w:rPr>
        <w:t xml:space="preserve">Señores </w:t>
      </w:r>
    </w:p>
    <w:p w14:paraId="43538748" w14:textId="77777777" w:rsidR="007F78BD" w:rsidRPr="007A5594" w:rsidRDefault="007F78BD" w:rsidP="007F78BD">
      <w:pPr>
        <w:pStyle w:val="Listaconnmeros"/>
        <w:numPr>
          <w:ilvl w:val="0"/>
          <w:numId w:val="0"/>
        </w:numPr>
        <w:contextualSpacing w:val="0"/>
        <w:jc w:val="both"/>
        <w:rPr>
          <w:rFonts w:ascii="Arial" w:hAnsi="Arial" w:cs="Arial"/>
          <w:b/>
          <w:sz w:val="22"/>
          <w:szCs w:val="22"/>
          <w:lang w:val="es-CO"/>
        </w:rPr>
      </w:pPr>
      <w:r w:rsidRPr="007A5594">
        <w:rPr>
          <w:rFonts w:ascii="Arial" w:hAnsi="Arial" w:cs="Arial"/>
          <w:b/>
          <w:sz w:val="22"/>
          <w:szCs w:val="22"/>
          <w:lang w:val="es-CO"/>
        </w:rPr>
        <w:t>COLCIENCIAS</w:t>
      </w:r>
    </w:p>
    <w:p w14:paraId="7679A1E1"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r w:rsidRPr="007A5594">
        <w:rPr>
          <w:rFonts w:ascii="Arial" w:hAnsi="Arial" w:cs="Arial"/>
          <w:sz w:val="22"/>
          <w:szCs w:val="22"/>
          <w:lang w:val="es-CO"/>
        </w:rPr>
        <w:t>Carrera 7B Bis No. 132 – 28</w:t>
      </w:r>
    </w:p>
    <w:p w14:paraId="334434F1" w14:textId="77777777" w:rsidR="007F78BD" w:rsidRPr="007A5594" w:rsidRDefault="007F78BD" w:rsidP="007F78BD">
      <w:pPr>
        <w:pStyle w:val="Listaconnmeros"/>
        <w:numPr>
          <w:ilvl w:val="0"/>
          <w:numId w:val="0"/>
        </w:numPr>
        <w:contextualSpacing w:val="0"/>
        <w:jc w:val="both"/>
        <w:rPr>
          <w:rFonts w:ascii="Arial" w:hAnsi="Arial" w:cs="Arial"/>
          <w:sz w:val="22"/>
          <w:szCs w:val="22"/>
          <w:lang w:val="es-CO"/>
        </w:rPr>
      </w:pPr>
      <w:r w:rsidRPr="007A5594">
        <w:rPr>
          <w:rFonts w:ascii="Arial" w:hAnsi="Arial" w:cs="Arial"/>
          <w:sz w:val="22"/>
          <w:szCs w:val="22"/>
          <w:lang w:val="es-CO"/>
        </w:rPr>
        <w:t>Bogotá D.C.</w:t>
      </w:r>
    </w:p>
    <w:p w14:paraId="5AAFD34C"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2649EAF8" w14:textId="77777777" w:rsidR="007F78BD" w:rsidRPr="007A5594" w:rsidRDefault="007F78BD" w:rsidP="007F78BD">
      <w:pPr>
        <w:rPr>
          <w:rFonts w:ascii="Arial" w:hAnsi="Arial" w:cs="Arial"/>
          <w:sz w:val="22"/>
          <w:szCs w:val="22"/>
        </w:rPr>
      </w:pPr>
      <w:r w:rsidRPr="007A5594">
        <w:rPr>
          <w:rFonts w:ascii="Arial" w:hAnsi="Arial" w:cs="Arial"/>
          <w:b/>
          <w:sz w:val="22"/>
          <w:szCs w:val="22"/>
        </w:rPr>
        <w:t xml:space="preserve">Asunto: </w:t>
      </w:r>
      <w:r w:rsidRPr="007A5594">
        <w:rPr>
          <w:rFonts w:ascii="Arial" w:hAnsi="Arial" w:cs="Arial"/>
          <w:sz w:val="22"/>
          <w:szCs w:val="22"/>
        </w:rPr>
        <w:t xml:space="preserve">Aval y compromiso institucional </w:t>
      </w:r>
      <w:r w:rsidRPr="007A5594">
        <w:rPr>
          <w:rFonts w:ascii="Arial" w:eastAsia="Arial Unicode MS" w:hAnsi="Arial" w:cs="Arial"/>
          <w:bCs/>
          <w:color w:val="00CC00"/>
          <w:sz w:val="22"/>
          <w:szCs w:val="22"/>
          <w:lang w:eastAsia="es-ES"/>
        </w:rPr>
        <w:t>del (proyecto, programa)</w:t>
      </w:r>
    </w:p>
    <w:p w14:paraId="7CC7F632" w14:textId="77777777" w:rsidR="007F78BD" w:rsidRPr="007A5594" w:rsidRDefault="007F78BD" w:rsidP="007F78BD">
      <w:pPr>
        <w:rPr>
          <w:rFonts w:ascii="Arial" w:hAnsi="Arial" w:cs="Arial"/>
          <w:sz w:val="22"/>
          <w:szCs w:val="22"/>
        </w:rPr>
      </w:pPr>
    </w:p>
    <w:p w14:paraId="1E3CCEA8" w14:textId="77777777" w:rsidR="007F78BD" w:rsidRPr="007A5594" w:rsidRDefault="007F78BD" w:rsidP="007F78BD">
      <w:pPr>
        <w:rPr>
          <w:rFonts w:ascii="Arial" w:hAnsi="Arial" w:cs="Arial"/>
          <w:sz w:val="22"/>
          <w:szCs w:val="22"/>
        </w:rPr>
      </w:pPr>
    </w:p>
    <w:p w14:paraId="1DD0CB7D"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r w:rsidRPr="007A5594">
        <w:rPr>
          <w:rFonts w:ascii="Arial" w:hAnsi="Arial" w:cs="Arial"/>
          <w:sz w:val="22"/>
          <w:szCs w:val="22"/>
          <w:lang w:val="es-CO"/>
        </w:rPr>
        <w:t>Respetados señores,</w:t>
      </w:r>
    </w:p>
    <w:p w14:paraId="6E1B46AF"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2773A455" w14:textId="735AE3EF" w:rsidR="007F78BD" w:rsidRPr="007A5594" w:rsidRDefault="007F78BD" w:rsidP="007F78BD">
      <w:pPr>
        <w:pStyle w:val="Listaconnmeros"/>
        <w:numPr>
          <w:ilvl w:val="0"/>
          <w:numId w:val="0"/>
        </w:numPr>
        <w:spacing w:before="60" w:after="60"/>
        <w:contextualSpacing w:val="0"/>
        <w:jc w:val="both"/>
        <w:rPr>
          <w:rFonts w:ascii="Arial" w:hAnsi="Arial" w:cs="Arial"/>
          <w:b/>
          <w:sz w:val="22"/>
          <w:szCs w:val="22"/>
          <w:lang w:val="es-CO"/>
        </w:rPr>
      </w:pPr>
      <w:r w:rsidRPr="007A5594">
        <w:rPr>
          <w:rFonts w:ascii="Arial" w:hAnsi="Arial" w:cs="Arial"/>
          <w:sz w:val="22"/>
          <w:szCs w:val="22"/>
          <w:lang w:val="es-CO"/>
        </w:rPr>
        <w:t xml:space="preserve">Por medio de la presente yo </w:t>
      </w:r>
      <w:r w:rsidRPr="007A5594">
        <w:rPr>
          <w:rFonts w:ascii="Arial" w:hAnsi="Arial" w:cs="Arial"/>
          <w:color w:val="00CC00"/>
          <w:sz w:val="22"/>
          <w:szCs w:val="22"/>
          <w:lang w:val="es-CO"/>
        </w:rPr>
        <w:t>NOMBRE DEL REPRESENTANTE LEGAL DE LA ENTIDAD EJECUTORA DE LA PROPUESTA</w:t>
      </w:r>
      <w:r w:rsidRPr="007A5594">
        <w:rPr>
          <w:rFonts w:ascii="Arial" w:hAnsi="Arial" w:cs="Arial"/>
          <w:sz w:val="22"/>
          <w:szCs w:val="22"/>
          <w:lang w:val="es-CO"/>
        </w:rPr>
        <w:t xml:space="preserve">, identificado(a) con cédula de ciudadanía número </w:t>
      </w:r>
      <w:r w:rsidRPr="007A5594">
        <w:rPr>
          <w:rFonts w:ascii="Arial" w:hAnsi="Arial" w:cs="Arial"/>
          <w:color w:val="00CC00"/>
          <w:sz w:val="22"/>
          <w:szCs w:val="22"/>
          <w:lang w:val="es-CO"/>
        </w:rPr>
        <w:t>(Número de identificación)</w:t>
      </w:r>
      <w:r w:rsidRPr="007A5594">
        <w:rPr>
          <w:rFonts w:ascii="Arial" w:hAnsi="Arial" w:cs="Arial"/>
          <w:sz w:val="22"/>
          <w:szCs w:val="22"/>
          <w:lang w:val="es-CO"/>
        </w:rPr>
        <w:t xml:space="preserve">, como Representante Legal de </w:t>
      </w:r>
      <w:r w:rsidRPr="007A5594">
        <w:rPr>
          <w:rFonts w:ascii="Arial" w:hAnsi="Arial" w:cs="Arial"/>
          <w:color w:val="00CC00"/>
          <w:sz w:val="22"/>
          <w:szCs w:val="22"/>
          <w:lang w:val="es-CO"/>
        </w:rPr>
        <w:t>(Nombre de la entidad)</w:t>
      </w:r>
      <w:r w:rsidRPr="007A5594">
        <w:rPr>
          <w:rFonts w:ascii="Arial" w:hAnsi="Arial" w:cs="Arial"/>
          <w:sz w:val="22"/>
          <w:szCs w:val="22"/>
          <w:lang w:val="es-CO"/>
        </w:rPr>
        <w:t xml:space="preserve">, avalo </w:t>
      </w:r>
      <w:r w:rsidRPr="007A5594">
        <w:rPr>
          <w:rFonts w:ascii="Arial" w:eastAsia="Arial Unicode MS" w:hAnsi="Arial" w:cs="Arial"/>
          <w:bCs/>
          <w:color w:val="00CC00"/>
          <w:sz w:val="22"/>
          <w:szCs w:val="22"/>
          <w:lang w:eastAsia="es-ES"/>
        </w:rPr>
        <w:t>el (proyecto, programa)</w:t>
      </w:r>
      <w:r w:rsidRPr="007A5594">
        <w:rPr>
          <w:rFonts w:ascii="Arial" w:hAnsi="Arial" w:cs="Arial"/>
          <w:sz w:val="22"/>
          <w:szCs w:val="22"/>
          <w:lang w:val="es-CO"/>
        </w:rPr>
        <w:t xml:space="preserve"> titulado </w:t>
      </w:r>
      <w:r w:rsidRPr="007A5594">
        <w:rPr>
          <w:rFonts w:ascii="Arial" w:hAnsi="Arial" w:cs="Arial"/>
          <w:color w:val="00CC00"/>
          <w:sz w:val="22"/>
          <w:szCs w:val="22"/>
          <w:lang w:val="es-CO"/>
        </w:rPr>
        <w:t>(escriba el nombre del proyecto, programa…)</w:t>
      </w:r>
      <w:r w:rsidRPr="007A5594">
        <w:rPr>
          <w:rFonts w:ascii="Arial" w:hAnsi="Arial" w:cs="Arial"/>
          <w:sz w:val="22"/>
          <w:szCs w:val="22"/>
          <w:lang w:val="es-CO"/>
        </w:rPr>
        <w:t xml:space="preserve">, a la </w:t>
      </w:r>
      <w:r w:rsidR="006C77A7">
        <w:rPr>
          <w:rFonts w:ascii="Arial" w:hAnsi="Arial" w:cs="Arial"/>
          <w:sz w:val="22"/>
          <w:szCs w:val="22"/>
          <w:lang w:val="es-CO"/>
        </w:rPr>
        <w:t>convocatoria</w:t>
      </w:r>
      <w:r w:rsidRPr="007A5594">
        <w:rPr>
          <w:rFonts w:ascii="Arial" w:hAnsi="Arial" w:cs="Arial"/>
          <w:sz w:val="22"/>
          <w:szCs w:val="22"/>
          <w:lang w:val="es-CO"/>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eastAsia="Arial Unicode MS" w:hAnsi="Arial" w:cs="Arial"/>
          <w:bCs/>
          <w:sz w:val="22"/>
          <w:szCs w:val="22"/>
          <w:lang w:eastAsia="es-ES"/>
        </w:rPr>
        <w:t xml:space="preserve">. Manifiesto que </w:t>
      </w:r>
      <w:r w:rsidRPr="007A5594">
        <w:rPr>
          <w:rFonts w:ascii="Arial" w:eastAsia="Arial Unicode MS" w:hAnsi="Arial" w:cs="Arial"/>
          <w:bCs/>
          <w:color w:val="00CC00"/>
          <w:sz w:val="22"/>
          <w:szCs w:val="22"/>
          <w:lang w:eastAsia="es-ES"/>
        </w:rPr>
        <w:t xml:space="preserve">el (proyecto, programa) </w:t>
      </w:r>
      <w:r w:rsidRPr="007A5594">
        <w:rPr>
          <w:rFonts w:ascii="Arial" w:eastAsia="Arial Unicode MS" w:hAnsi="Arial" w:cs="Arial"/>
          <w:bCs/>
          <w:sz w:val="22"/>
          <w:szCs w:val="22"/>
          <w:lang w:eastAsia="es-ES"/>
        </w:rPr>
        <w:t>no está siendo financiado con recursos de otra convocatoria de COLCIENCIAS u otras entidades del Estado.</w:t>
      </w:r>
    </w:p>
    <w:p w14:paraId="1A7414FE" w14:textId="77777777" w:rsidR="007F78BD" w:rsidRPr="007A5594" w:rsidRDefault="007F78BD" w:rsidP="007F78BD">
      <w:pPr>
        <w:jc w:val="both"/>
        <w:rPr>
          <w:rFonts w:ascii="Arial" w:hAnsi="Arial" w:cs="Arial"/>
          <w:sz w:val="22"/>
          <w:szCs w:val="22"/>
        </w:rPr>
      </w:pPr>
    </w:p>
    <w:p w14:paraId="72560C04" w14:textId="10C6DD6A"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r w:rsidRPr="007A5594">
        <w:rPr>
          <w:rFonts w:ascii="Arial" w:hAnsi="Arial" w:cs="Arial"/>
          <w:sz w:val="22"/>
          <w:szCs w:val="22"/>
          <w:lang w:val="es-CO"/>
        </w:rPr>
        <w:t xml:space="preserve">Para el desarrollo </w:t>
      </w:r>
      <w:r w:rsidRPr="007A5594">
        <w:rPr>
          <w:rFonts w:ascii="Arial" w:eastAsia="Arial Unicode MS" w:hAnsi="Arial" w:cs="Arial"/>
          <w:bCs/>
          <w:color w:val="00CC00"/>
          <w:sz w:val="22"/>
          <w:szCs w:val="22"/>
          <w:lang w:eastAsia="es-ES"/>
        </w:rPr>
        <w:t>del (proyecto, programa)</w:t>
      </w:r>
      <w:r w:rsidRPr="007A5594">
        <w:rPr>
          <w:rFonts w:ascii="Arial" w:hAnsi="Arial" w:cs="Arial"/>
          <w:sz w:val="22"/>
          <w:szCs w:val="22"/>
          <w:lang w:val="es-CO"/>
        </w:rPr>
        <w:t xml:space="preserve"> se conformará la Alianza Estratégica </w:t>
      </w:r>
      <w:r w:rsidRPr="007A5594">
        <w:rPr>
          <w:rFonts w:ascii="Arial" w:hAnsi="Arial" w:cs="Arial"/>
          <w:color w:val="00CC00"/>
          <w:sz w:val="22"/>
          <w:szCs w:val="22"/>
          <w:lang w:val="es-CO"/>
        </w:rPr>
        <w:t>(nombre de la alianza)</w:t>
      </w:r>
      <w:r w:rsidRPr="007A5594">
        <w:rPr>
          <w:rFonts w:ascii="Arial" w:hAnsi="Arial" w:cs="Arial"/>
          <w:sz w:val="22"/>
          <w:szCs w:val="22"/>
          <w:lang w:val="es-CO"/>
        </w:rPr>
        <w:t>, que estará integrada por las siguientes</w:t>
      </w:r>
      <w:r w:rsidRPr="007A5594">
        <w:rPr>
          <w:rFonts w:ascii="Arial" w:hAnsi="Arial" w:cs="Arial"/>
          <w:color w:val="FF0000"/>
          <w:sz w:val="22"/>
          <w:szCs w:val="22"/>
          <w:lang w:val="es-CO"/>
        </w:rPr>
        <w:t xml:space="preserve"> </w:t>
      </w:r>
      <w:r w:rsidRPr="007A5594">
        <w:rPr>
          <w:rFonts w:ascii="Arial" w:hAnsi="Arial" w:cs="Arial"/>
          <w:sz w:val="22"/>
          <w:szCs w:val="22"/>
          <w:lang w:val="es-CO"/>
        </w:rPr>
        <w:t>entidades:</w:t>
      </w:r>
      <w:r w:rsidRPr="007A5594">
        <w:rPr>
          <w:rFonts w:ascii="Arial" w:hAnsi="Arial" w:cs="Arial"/>
          <w:color w:val="FF0000"/>
          <w:sz w:val="22"/>
          <w:szCs w:val="22"/>
          <w:lang w:val="es-CO"/>
        </w:rPr>
        <w:t xml:space="preserve"> </w:t>
      </w:r>
      <w:r w:rsidRPr="007A5594">
        <w:rPr>
          <w:rFonts w:ascii="Arial" w:hAnsi="Arial" w:cs="Arial"/>
          <w:color w:val="00CC00"/>
          <w:sz w:val="22"/>
          <w:szCs w:val="22"/>
          <w:lang w:val="es-CO"/>
        </w:rPr>
        <w:t>(nombre de la entidad 1)</w:t>
      </w:r>
      <w:r w:rsidRPr="007A5594">
        <w:rPr>
          <w:rFonts w:ascii="Arial" w:hAnsi="Arial" w:cs="Arial"/>
          <w:color w:val="0000FF"/>
          <w:sz w:val="22"/>
          <w:szCs w:val="22"/>
          <w:lang w:val="es-CO"/>
        </w:rPr>
        <w:t>,</w:t>
      </w:r>
      <w:r w:rsidRPr="007A5594">
        <w:rPr>
          <w:rFonts w:ascii="Arial" w:hAnsi="Arial" w:cs="Arial"/>
          <w:color w:val="FF0000"/>
          <w:sz w:val="22"/>
          <w:szCs w:val="22"/>
          <w:lang w:val="es-CO"/>
        </w:rPr>
        <w:t xml:space="preserve"> </w:t>
      </w:r>
      <w:r w:rsidRPr="007A5594">
        <w:rPr>
          <w:rFonts w:ascii="Arial" w:hAnsi="Arial" w:cs="Arial"/>
          <w:color w:val="00CC00"/>
          <w:sz w:val="22"/>
          <w:szCs w:val="22"/>
          <w:lang w:val="es-CO"/>
        </w:rPr>
        <w:t>(nombre de la entidad 2)</w:t>
      </w:r>
      <w:r w:rsidRPr="007A5594">
        <w:rPr>
          <w:rFonts w:ascii="Arial" w:hAnsi="Arial" w:cs="Arial"/>
          <w:color w:val="0000FF"/>
          <w:sz w:val="22"/>
          <w:szCs w:val="22"/>
          <w:lang w:val="es-CO"/>
        </w:rPr>
        <w:t xml:space="preserve">, </w:t>
      </w:r>
      <w:r w:rsidRPr="007A5594">
        <w:rPr>
          <w:rFonts w:ascii="Arial" w:hAnsi="Arial" w:cs="Arial"/>
          <w:color w:val="00CC00"/>
          <w:sz w:val="22"/>
          <w:szCs w:val="22"/>
          <w:lang w:val="es-CO"/>
        </w:rPr>
        <w:t>(nombre de la entidad 3),…, etc</w:t>
      </w:r>
      <w:r w:rsidRPr="007A5594">
        <w:rPr>
          <w:rFonts w:ascii="Arial" w:hAnsi="Arial" w:cs="Arial"/>
          <w:color w:val="0000FF"/>
          <w:sz w:val="22"/>
          <w:szCs w:val="22"/>
          <w:lang w:val="es-CO"/>
        </w:rPr>
        <w:t>.;</w:t>
      </w:r>
      <w:r w:rsidRPr="007A5594">
        <w:rPr>
          <w:rFonts w:ascii="Arial" w:hAnsi="Arial" w:cs="Arial"/>
          <w:color w:val="FF0000"/>
          <w:sz w:val="22"/>
          <w:szCs w:val="22"/>
          <w:lang w:val="es-CO"/>
        </w:rPr>
        <w:t xml:space="preserve"> </w:t>
      </w:r>
      <w:r w:rsidRPr="007A5594">
        <w:rPr>
          <w:rFonts w:ascii="Arial" w:hAnsi="Arial" w:cs="Arial"/>
          <w:sz w:val="22"/>
          <w:szCs w:val="22"/>
          <w:lang w:val="es-CO"/>
        </w:rPr>
        <w:t xml:space="preserve">designándose como entidad ejecutora a </w:t>
      </w:r>
      <w:r w:rsidRPr="007A5594">
        <w:rPr>
          <w:rFonts w:ascii="Arial" w:hAnsi="Arial" w:cs="Arial"/>
          <w:color w:val="00CC00"/>
          <w:sz w:val="22"/>
          <w:szCs w:val="22"/>
          <w:lang w:val="es-CO"/>
        </w:rPr>
        <w:t>(nombre de la entidad ejecutora)</w:t>
      </w:r>
      <w:r w:rsidRPr="007A5594">
        <w:rPr>
          <w:rFonts w:ascii="Arial" w:hAnsi="Arial" w:cs="Arial"/>
          <w:sz w:val="22"/>
          <w:szCs w:val="22"/>
          <w:lang w:val="es-CO"/>
        </w:rPr>
        <w:t xml:space="preserve">, quien será la encargada de firmar el </w:t>
      </w:r>
      <w:r w:rsidRPr="007A5594">
        <w:rPr>
          <w:rFonts w:ascii="Arial" w:eastAsia="Arial Unicode MS" w:hAnsi="Arial" w:cs="Arial"/>
          <w:bCs/>
          <w:color w:val="00CC00"/>
          <w:sz w:val="22"/>
          <w:szCs w:val="22"/>
          <w:lang w:eastAsia="es-ES"/>
        </w:rPr>
        <w:t>(contrato, convenio)</w:t>
      </w:r>
      <w:r w:rsidRPr="007A5594">
        <w:rPr>
          <w:rFonts w:ascii="Arial" w:hAnsi="Arial" w:cs="Arial"/>
          <w:sz w:val="22"/>
          <w:szCs w:val="22"/>
          <w:lang w:val="es-CO"/>
        </w:rPr>
        <w:t xml:space="preserve"> en caso de resultar seleccionados como financiable durante el proceso de la </w:t>
      </w:r>
      <w:r w:rsidR="006C77A7">
        <w:rPr>
          <w:rFonts w:ascii="Arial" w:hAnsi="Arial" w:cs="Arial"/>
          <w:sz w:val="22"/>
          <w:szCs w:val="22"/>
          <w:lang w:val="es-CO"/>
        </w:rPr>
        <w:t>convocatoria</w:t>
      </w:r>
      <w:r w:rsidRPr="007A5594">
        <w:rPr>
          <w:rFonts w:ascii="Arial" w:hAnsi="Arial" w:cs="Arial"/>
          <w:sz w:val="22"/>
          <w:szCs w:val="22"/>
          <w:lang w:val="es-CO"/>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hAnsi="Arial" w:cs="Arial"/>
          <w:sz w:val="22"/>
          <w:szCs w:val="22"/>
          <w:lang w:val="es-CO"/>
        </w:rPr>
        <w:t xml:space="preserve"> de 201</w:t>
      </w:r>
      <w:r w:rsidRPr="007A5594">
        <w:rPr>
          <w:rFonts w:ascii="Arial" w:eastAsia="Arial Unicode MS" w:hAnsi="Arial" w:cs="Arial"/>
          <w:bCs/>
          <w:color w:val="00CC00"/>
          <w:sz w:val="22"/>
          <w:szCs w:val="22"/>
          <w:lang w:eastAsia="es-ES"/>
        </w:rPr>
        <w:t>X</w:t>
      </w:r>
      <w:r w:rsidRPr="007A5594">
        <w:rPr>
          <w:rFonts w:ascii="Arial" w:hAnsi="Arial" w:cs="Arial"/>
          <w:sz w:val="22"/>
          <w:szCs w:val="22"/>
          <w:lang w:val="es-CO"/>
        </w:rPr>
        <w:t>.</w:t>
      </w:r>
    </w:p>
    <w:p w14:paraId="6A17FB0C"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3506F678"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r w:rsidRPr="007A5594">
        <w:rPr>
          <w:rFonts w:ascii="Arial" w:hAnsi="Arial" w:cs="Arial"/>
          <w:sz w:val="22"/>
          <w:szCs w:val="22"/>
          <w:lang w:val="es-CO"/>
        </w:rPr>
        <w:t>De la misma forma, mediante la presente me permito establecer los compromisos que enuncio a continuación:</w:t>
      </w:r>
    </w:p>
    <w:p w14:paraId="672A1DC7"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55C5405F" w14:textId="77777777" w:rsidR="007F78BD" w:rsidRPr="007A5594" w:rsidRDefault="007F78BD" w:rsidP="007F78BD">
      <w:pPr>
        <w:pStyle w:val="Listaconnmeros"/>
        <w:numPr>
          <w:ilvl w:val="0"/>
          <w:numId w:val="14"/>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Interlocución:</w:t>
      </w:r>
    </w:p>
    <w:p w14:paraId="0B4357A1" w14:textId="77777777" w:rsidR="007F78BD" w:rsidRPr="007A5594" w:rsidRDefault="007F78BD" w:rsidP="007F78BD">
      <w:pPr>
        <w:pStyle w:val="Listaconnmeros"/>
        <w:numPr>
          <w:ilvl w:val="0"/>
          <w:numId w:val="0"/>
        </w:numPr>
        <w:spacing w:before="60" w:after="60"/>
        <w:ind w:left="720"/>
        <w:contextualSpacing w:val="0"/>
        <w:jc w:val="both"/>
        <w:rPr>
          <w:rFonts w:ascii="Arial" w:hAnsi="Arial" w:cs="Arial"/>
          <w:b/>
          <w:sz w:val="22"/>
          <w:szCs w:val="22"/>
          <w:lang w:val="es-CO"/>
        </w:rPr>
      </w:pPr>
    </w:p>
    <w:p w14:paraId="31856A2B"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 xml:space="preserve">Informo a COLCIENCIAS que la (s) persona (s) encargada de ejercer la función de interlocutor (es) válido (s) </w:t>
      </w:r>
      <w:r w:rsidRPr="007A5594">
        <w:rPr>
          <w:rFonts w:ascii="Arial" w:eastAsia="Arial Unicode MS" w:hAnsi="Arial" w:cs="Arial"/>
          <w:bCs/>
          <w:color w:val="00CC00"/>
          <w:sz w:val="22"/>
          <w:szCs w:val="22"/>
          <w:lang w:eastAsia="es-ES"/>
        </w:rPr>
        <w:t>del (proyecto, proyecto)</w:t>
      </w:r>
      <w:r w:rsidRPr="007A5594">
        <w:rPr>
          <w:rFonts w:ascii="Arial" w:hAnsi="Arial" w:cs="Arial"/>
          <w:sz w:val="22"/>
          <w:szCs w:val="22"/>
        </w:rPr>
        <w:t xml:space="preserve"> es (son): </w:t>
      </w:r>
    </w:p>
    <w:p w14:paraId="6646D3AD" w14:textId="77777777" w:rsidR="007F78BD" w:rsidRPr="007A5594" w:rsidRDefault="007F78BD" w:rsidP="007F78BD">
      <w:pPr>
        <w:jc w:val="both"/>
        <w:rPr>
          <w:rFonts w:ascii="Arial" w:hAnsi="Arial" w:cs="Arial"/>
          <w:sz w:val="22"/>
          <w:szCs w:val="22"/>
        </w:rPr>
      </w:pPr>
    </w:p>
    <w:p w14:paraId="46338ECE"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Nombre del interlocutor:</w:t>
      </w:r>
    </w:p>
    <w:p w14:paraId="42FA5173" w14:textId="77777777" w:rsidR="007F78BD" w:rsidRPr="007A5594" w:rsidRDefault="007F78BD" w:rsidP="007F78BD">
      <w:pPr>
        <w:jc w:val="both"/>
        <w:rPr>
          <w:rFonts w:ascii="Arial" w:hAnsi="Arial" w:cs="Arial"/>
          <w:color w:val="0000FF"/>
          <w:sz w:val="22"/>
          <w:szCs w:val="22"/>
        </w:rPr>
      </w:pPr>
      <w:r w:rsidRPr="007A5594">
        <w:rPr>
          <w:rFonts w:ascii="Arial" w:hAnsi="Arial" w:cs="Arial"/>
          <w:sz w:val="22"/>
          <w:szCs w:val="22"/>
        </w:rPr>
        <w:lastRenderedPageBreak/>
        <w:t xml:space="preserve">Documento de identidad: </w:t>
      </w:r>
      <w:r w:rsidRPr="007A5594">
        <w:rPr>
          <w:rFonts w:ascii="Arial" w:hAnsi="Arial" w:cs="Arial"/>
          <w:color w:val="00CC00"/>
          <w:sz w:val="22"/>
          <w:szCs w:val="22"/>
        </w:rPr>
        <w:t>(Tipo y Número de identificación).</w:t>
      </w:r>
    </w:p>
    <w:p w14:paraId="18136FBD"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Correo electrónico:</w:t>
      </w:r>
    </w:p>
    <w:p w14:paraId="3CB259A9"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Teléfono:</w:t>
      </w:r>
    </w:p>
    <w:p w14:paraId="2126847C" w14:textId="77777777" w:rsidR="007F78BD" w:rsidRPr="007A5594" w:rsidRDefault="007F78BD" w:rsidP="007F78BD">
      <w:pPr>
        <w:jc w:val="both"/>
        <w:rPr>
          <w:rFonts w:ascii="Arial" w:hAnsi="Arial" w:cs="Arial"/>
          <w:color w:val="0000FF"/>
          <w:sz w:val="22"/>
          <w:szCs w:val="22"/>
        </w:rPr>
      </w:pPr>
    </w:p>
    <w:p w14:paraId="5DB54596" w14:textId="77777777" w:rsidR="007F78BD" w:rsidRPr="007A5594" w:rsidRDefault="007F78BD" w:rsidP="007F78BD">
      <w:pPr>
        <w:jc w:val="both"/>
        <w:rPr>
          <w:rFonts w:ascii="Arial" w:hAnsi="Arial" w:cs="Arial"/>
          <w:sz w:val="22"/>
          <w:szCs w:val="22"/>
        </w:rPr>
      </w:pPr>
      <w:r w:rsidRPr="007A5594">
        <w:rPr>
          <w:rFonts w:ascii="Arial" w:hAnsi="Arial" w:cs="Arial"/>
          <w:sz w:val="22"/>
          <w:szCs w:val="22"/>
        </w:rPr>
        <w:t>Esta interlocución puede ser de carácter administrativo o técnico cientifico, por cuanto se sugiere relacionar a la persona encargada de administrar los recursos y al investigador principal del proyecto, respectivamente.</w:t>
      </w:r>
    </w:p>
    <w:p w14:paraId="0E3B82B5" w14:textId="77777777" w:rsidR="007F78BD" w:rsidRPr="007A5594" w:rsidRDefault="007F78BD" w:rsidP="007F78BD">
      <w:pPr>
        <w:jc w:val="both"/>
        <w:rPr>
          <w:rFonts w:ascii="Arial" w:hAnsi="Arial" w:cs="Arial"/>
          <w:color w:val="0000FF"/>
          <w:sz w:val="22"/>
          <w:szCs w:val="22"/>
        </w:rPr>
      </w:pPr>
    </w:p>
    <w:p w14:paraId="1C120CDC" w14:textId="77777777" w:rsidR="007F78BD" w:rsidRPr="007A5594" w:rsidRDefault="007F78BD" w:rsidP="007F78BD">
      <w:pPr>
        <w:pStyle w:val="Listaconnmeros"/>
        <w:numPr>
          <w:ilvl w:val="0"/>
          <w:numId w:val="15"/>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 xml:space="preserve">Aspectos éticos </w:t>
      </w:r>
      <w:r w:rsidRPr="007A5594">
        <w:rPr>
          <w:rFonts w:ascii="Arial" w:hAnsi="Arial" w:cs="Arial"/>
          <w:b/>
          <w:i/>
          <w:color w:val="FF0000"/>
          <w:sz w:val="22"/>
          <w:szCs w:val="22"/>
          <w:lang w:val="es-CO"/>
        </w:rPr>
        <w:t xml:space="preserve">(a ser diligenciado ÚNICAMENTE por la entidad que presenta el proyecto a </w:t>
      </w:r>
      <w:r w:rsidRPr="007A5594">
        <w:rPr>
          <w:rFonts w:ascii="Arial" w:hAnsi="Arial" w:cs="Arial"/>
          <w:b/>
          <w:color w:val="FF0000"/>
          <w:sz w:val="22"/>
          <w:szCs w:val="22"/>
        </w:rPr>
        <w:t>COLCIENCIAS</w:t>
      </w:r>
      <w:r w:rsidRPr="007A5594">
        <w:rPr>
          <w:rFonts w:ascii="Arial" w:hAnsi="Arial" w:cs="Arial"/>
          <w:b/>
          <w:i/>
          <w:color w:val="FF0000"/>
          <w:sz w:val="22"/>
          <w:szCs w:val="22"/>
          <w:lang w:val="es-CO"/>
        </w:rPr>
        <w:t>) * Los programas o proyectos que se presenten a las convocatorias abiertas por el Programa Nacional de Ciencia, Tecnología e Innovación en Salud, deben entregar concepto expedido por un comité de ética –debidamente constituido-</w:t>
      </w:r>
    </w:p>
    <w:p w14:paraId="7B8402C0" w14:textId="77777777" w:rsidR="007F78BD" w:rsidRPr="007A5594" w:rsidRDefault="007F78BD" w:rsidP="007F78BD">
      <w:pPr>
        <w:pStyle w:val="Listavistosa-nfasis11"/>
        <w:tabs>
          <w:tab w:val="left" w:pos="567"/>
        </w:tabs>
        <w:suppressAutoHyphens w:val="0"/>
        <w:ind w:left="0" w:right="-40"/>
        <w:jc w:val="both"/>
        <w:rPr>
          <w:rFonts w:ascii="Arial" w:hAnsi="Arial" w:cs="Arial"/>
          <w:sz w:val="22"/>
          <w:szCs w:val="22"/>
        </w:rPr>
      </w:pPr>
    </w:p>
    <w:p w14:paraId="126A6DBF" w14:textId="77777777" w:rsidR="007F78BD" w:rsidRPr="007A5594" w:rsidRDefault="007F78BD" w:rsidP="007F78BD">
      <w:pPr>
        <w:jc w:val="both"/>
        <w:rPr>
          <w:rFonts w:ascii="Arial" w:hAnsi="Arial" w:cs="Arial"/>
          <w:sz w:val="22"/>
          <w:szCs w:val="22"/>
        </w:rPr>
      </w:pPr>
      <w:r w:rsidRPr="007A5594">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7A5594">
        <w:rPr>
          <w:rFonts w:ascii="Arial" w:hAnsi="Arial" w:cs="Arial"/>
          <w:b/>
          <w:i/>
          <w:color w:val="FF0000"/>
          <w:sz w:val="22"/>
          <w:szCs w:val="22"/>
          <w:u w:val="single"/>
        </w:rPr>
        <w:t>no requiere</w:t>
      </w:r>
      <w:r w:rsidRPr="007A5594">
        <w:rPr>
          <w:rFonts w:ascii="Arial" w:hAnsi="Arial" w:cs="Arial"/>
          <w:b/>
          <w:i/>
          <w:color w:val="FF0000"/>
          <w:sz w:val="22"/>
          <w:szCs w:val="22"/>
        </w:rPr>
        <w:t xml:space="preserve"> concepto expedido por un comité de ética –debidamente constituido- , se sugiere declarar lo siguiente:</w:t>
      </w:r>
    </w:p>
    <w:p w14:paraId="180104BE" w14:textId="77777777" w:rsidR="007F78BD" w:rsidRPr="007A5594" w:rsidRDefault="007F78BD" w:rsidP="007F78BD">
      <w:pPr>
        <w:pStyle w:val="Listavistosa-nfasis11"/>
        <w:tabs>
          <w:tab w:val="left" w:pos="567"/>
        </w:tabs>
        <w:suppressAutoHyphens w:val="0"/>
        <w:ind w:left="0" w:right="-40"/>
        <w:jc w:val="both"/>
        <w:rPr>
          <w:rFonts w:ascii="Arial" w:hAnsi="Arial" w:cs="Arial"/>
          <w:sz w:val="22"/>
          <w:szCs w:val="22"/>
        </w:rPr>
      </w:pPr>
    </w:p>
    <w:p w14:paraId="7A1FA405" w14:textId="5450735A" w:rsidR="007F78BD" w:rsidRPr="007A5594" w:rsidRDefault="007F78BD" w:rsidP="007F78BD">
      <w:pPr>
        <w:pStyle w:val="Listaconnmeros"/>
        <w:numPr>
          <w:ilvl w:val="0"/>
          <w:numId w:val="0"/>
        </w:numPr>
        <w:spacing w:before="60" w:after="60"/>
        <w:contextualSpacing w:val="0"/>
        <w:jc w:val="both"/>
        <w:rPr>
          <w:rFonts w:ascii="Arial" w:hAnsi="Arial" w:cs="Arial"/>
          <w:sz w:val="22"/>
          <w:szCs w:val="22"/>
        </w:rPr>
      </w:pPr>
      <w:r w:rsidRPr="007A5594">
        <w:rPr>
          <w:rFonts w:ascii="Arial" w:hAnsi="Arial" w:cs="Arial"/>
          <w:sz w:val="22"/>
          <w:szCs w:val="22"/>
        </w:rPr>
        <w:t xml:space="preserve">Informo a COLCIENCIAS que el </w:t>
      </w:r>
      <w:r w:rsidRPr="007A5594">
        <w:rPr>
          <w:rFonts w:ascii="Arial" w:eastAsia="Arial Unicode MS" w:hAnsi="Arial" w:cs="Arial"/>
          <w:bCs/>
          <w:color w:val="00CC00"/>
          <w:sz w:val="22"/>
          <w:szCs w:val="22"/>
          <w:lang w:eastAsia="es-ES"/>
        </w:rPr>
        <w:t xml:space="preserve">(proyecto, programa), </w:t>
      </w:r>
      <w:r w:rsidRPr="007A5594">
        <w:rPr>
          <w:rFonts w:ascii="Arial" w:hAnsi="Arial" w:cs="Arial"/>
          <w:sz w:val="22"/>
          <w:szCs w:val="22"/>
        </w:rPr>
        <w:t xml:space="preserve">presentado a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hAnsi="Arial" w:cs="Arial"/>
          <w:sz w:val="22"/>
          <w:szCs w:val="22"/>
          <w:lang w:val="es-CO"/>
        </w:rPr>
        <w:t xml:space="preserve"> de 201</w:t>
      </w:r>
      <w:r w:rsidRPr="007A5594">
        <w:rPr>
          <w:rFonts w:ascii="Arial" w:eastAsia="Arial Unicode MS" w:hAnsi="Arial" w:cs="Arial"/>
          <w:bCs/>
          <w:color w:val="00CC00"/>
          <w:sz w:val="22"/>
          <w:szCs w:val="22"/>
          <w:lang w:eastAsia="es-ES"/>
        </w:rPr>
        <w:t>X</w:t>
      </w:r>
      <w:r w:rsidRPr="007A5594">
        <w:rPr>
          <w:rFonts w:ascii="Arial" w:hAnsi="Arial" w:cs="Arial"/>
          <w:sz w:val="22"/>
          <w:szCs w:val="22"/>
          <w:lang w:val="es-CO"/>
        </w:rPr>
        <w:t>,</w:t>
      </w:r>
      <w:r w:rsidRPr="007A5594">
        <w:rPr>
          <w:rFonts w:ascii="Arial" w:hAnsi="Arial" w:cs="Arial"/>
          <w:sz w:val="22"/>
          <w:szCs w:val="22"/>
        </w:rPr>
        <w:t xml:space="preserve">  no requirió del concepto de un comité de ética dado que la propuesta de investigación no utilizará recurso vivo, agentes o muestras biológicas, datos personales, información proveniente de investigaciones previas realizadas en seres vivos o no tendrá impacto sobre la vida.</w:t>
      </w:r>
    </w:p>
    <w:p w14:paraId="2AE43A18" w14:textId="77777777" w:rsidR="007F78BD" w:rsidRPr="007A5594" w:rsidRDefault="007F78BD" w:rsidP="007F78BD">
      <w:pPr>
        <w:jc w:val="both"/>
        <w:rPr>
          <w:rFonts w:ascii="Arial" w:hAnsi="Arial" w:cs="Arial"/>
          <w:sz w:val="22"/>
          <w:szCs w:val="22"/>
        </w:rPr>
      </w:pPr>
    </w:p>
    <w:p w14:paraId="10958250" w14:textId="77777777" w:rsidR="007F78BD" w:rsidRPr="007A5594" w:rsidRDefault="007F78BD" w:rsidP="007F78BD">
      <w:pPr>
        <w:jc w:val="both"/>
        <w:rPr>
          <w:rFonts w:ascii="Arial" w:hAnsi="Arial" w:cs="Arial"/>
          <w:sz w:val="22"/>
          <w:szCs w:val="22"/>
        </w:rPr>
      </w:pPr>
      <w:r w:rsidRPr="007A5594">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7A5594">
        <w:rPr>
          <w:rFonts w:ascii="Arial" w:hAnsi="Arial" w:cs="Arial"/>
          <w:b/>
          <w:i/>
          <w:color w:val="FF0000"/>
          <w:sz w:val="22"/>
          <w:szCs w:val="22"/>
          <w:u w:val="single"/>
        </w:rPr>
        <w:t>requiere</w:t>
      </w:r>
      <w:r w:rsidRPr="007A5594">
        <w:rPr>
          <w:rFonts w:ascii="Arial" w:hAnsi="Arial" w:cs="Arial"/>
          <w:b/>
          <w:i/>
          <w:color w:val="FF0000"/>
          <w:sz w:val="22"/>
          <w:szCs w:val="22"/>
        </w:rPr>
        <w:t xml:space="preserve"> concepto expedido por un comité de ética –debidamente constituido- , se sugiere declarar lo siguiente:</w:t>
      </w:r>
    </w:p>
    <w:p w14:paraId="52B4F780" w14:textId="77777777" w:rsidR="007F78BD" w:rsidRPr="007A5594" w:rsidRDefault="007F78BD" w:rsidP="007F78BD">
      <w:pPr>
        <w:jc w:val="both"/>
        <w:rPr>
          <w:rFonts w:ascii="Arial" w:hAnsi="Arial" w:cs="Arial"/>
          <w:sz w:val="22"/>
          <w:szCs w:val="22"/>
        </w:rPr>
      </w:pPr>
    </w:p>
    <w:p w14:paraId="0387CB6F" w14:textId="6278E102" w:rsidR="007F78BD" w:rsidRPr="007A5594" w:rsidRDefault="007F78BD" w:rsidP="007F78BD">
      <w:pPr>
        <w:pStyle w:val="Listaconnmeros"/>
        <w:numPr>
          <w:ilvl w:val="0"/>
          <w:numId w:val="0"/>
        </w:numPr>
        <w:spacing w:before="60" w:after="60"/>
        <w:contextualSpacing w:val="0"/>
        <w:jc w:val="both"/>
        <w:rPr>
          <w:rFonts w:ascii="Arial" w:hAnsi="Arial" w:cs="Arial"/>
          <w:sz w:val="22"/>
          <w:szCs w:val="22"/>
        </w:rPr>
      </w:pPr>
      <w:r w:rsidRPr="007A5594">
        <w:rPr>
          <w:rFonts w:ascii="Arial" w:hAnsi="Arial" w:cs="Arial"/>
          <w:sz w:val="22"/>
          <w:szCs w:val="22"/>
        </w:rPr>
        <w:t xml:space="preserve">Informo a COLCIENCIAS que el </w:t>
      </w:r>
      <w:r w:rsidRPr="007A5594">
        <w:rPr>
          <w:rFonts w:ascii="Arial" w:eastAsia="Arial Unicode MS" w:hAnsi="Arial" w:cs="Arial"/>
          <w:bCs/>
          <w:color w:val="00CC00"/>
          <w:sz w:val="22"/>
          <w:szCs w:val="22"/>
          <w:lang w:eastAsia="es-ES"/>
        </w:rPr>
        <w:t xml:space="preserve">(proyecto, programa), </w:t>
      </w:r>
      <w:r w:rsidRPr="007A5594">
        <w:rPr>
          <w:rFonts w:ascii="Arial" w:hAnsi="Arial" w:cs="Arial"/>
          <w:sz w:val="22"/>
          <w:szCs w:val="22"/>
        </w:rPr>
        <w:t xml:space="preserve">presentado a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eastAsia="es-ES"/>
        </w:rPr>
        <w:t xml:space="preserve">(nombre de la </w:t>
      </w:r>
      <w:r w:rsidR="006C77A7">
        <w:rPr>
          <w:rFonts w:ascii="Arial" w:eastAsia="Arial Unicode MS" w:hAnsi="Arial" w:cs="Arial"/>
          <w:bCs/>
          <w:color w:val="00CC00"/>
          <w:sz w:val="22"/>
          <w:szCs w:val="22"/>
          <w:lang w:eastAsia="es-ES"/>
        </w:rPr>
        <w:t>convocatoria</w:t>
      </w:r>
      <w:r w:rsidRPr="007A5594">
        <w:rPr>
          <w:rFonts w:ascii="Arial" w:eastAsia="Arial Unicode MS" w:hAnsi="Arial" w:cs="Arial"/>
          <w:bCs/>
          <w:color w:val="00CC00"/>
          <w:sz w:val="22"/>
          <w:szCs w:val="22"/>
          <w:lang w:eastAsia="es-ES"/>
        </w:rPr>
        <w:t>)</w:t>
      </w:r>
      <w:r w:rsidRPr="007A5594">
        <w:rPr>
          <w:rFonts w:ascii="Arial" w:hAnsi="Arial" w:cs="Arial"/>
          <w:sz w:val="22"/>
          <w:szCs w:val="22"/>
          <w:lang w:val="es-CO"/>
        </w:rPr>
        <w:t xml:space="preserve"> de 201</w:t>
      </w:r>
      <w:r w:rsidRPr="007A5594">
        <w:rPr>
          <w:rFonts w:ascii="Arial" w:eastAsia="Arial Unicode MS" w:hAnsi="Arial" w:cs="Arial"/>
          <w:bCs/>
          <w:color w:val="00CC00"/>
          <w:sz w:val="22"/>
          <w:szCs w:val="22"/>
          <w:lang w:eastAsia="es-ES"/>
        </w:rPr>
        <w:t>X</w:t>
      </w:r>
      <w:r w:rsidRPr="007A5594">
        <w:rPr>
          <w:rFonts w:ascii="Arial" w:hAnsi="Arial" w:cs="Arial"/>
          <w:sz w:val="22"/>
          <w:szCs w:val="22"/>
          <w:lang w:val="es-CO"/>
        </w:rPr>
        <w:t>,</w:t>
      </w:r>
      <w:r w:rsidRPr="007A5594">
        <w:rPr>
          <w:rFonts w:ascii="Arial" w:hAnsi="Arial" w:cs="Arial"/>
          <w:sz w:val="22"/>
          <w:szCs w:val="22"/>
        </w:rPr>
        <w:t xml:space="preserve"> fue revisado por un comité de ética debidamente constituido. Se adjunta concepto del comité de ética y acto administrativo de constitución del mismo. </w:t>
      </w:r>
    </w:p>
    <w:p w14:paraId="0B942450"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4D41D360" w14:textId="77777777" w:rsidR="007F78BD" w:rsidRPr="007A5594" w:rsidRDefault="007F78BD" w:rsidP="007F78BD">
      <w:pPr>
        <w:pStyle w:val="Listaconnmeros"/>
        <w:numPr>
          <w:ilvl w:val="0"/>
          <w:numId w:val="16"/>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Contrapartida:</w:t>
      </w:r>
    </w:p>
    <w:p w14:paraId="7156DA32" w14:textId="77777777" w:rsidR="007F78BD" w:rsidRPr="007A5594" w:rsidRDefault="007F78BD" w:rsidP="007F78BD">
      <w:pPr>
        <w:pStyle w:val="Listaconnmeros"/>
        <w:numPr>
          <w:ilvl w:val="0"/>
          <w:numId w:val="0"/>
        </w:numPr>
        <w:spacing w:before="60" w:after="60"/>
        <w:ind w:left="360" w:hanging="360"/>
        <w:contextualSpacing w:val="0"/>
        <w:jc w:val="both"/>
        <w:rPr>
          <w:rFonts w:ascii="Arial" w:hAnsi="Arial" w:cs="Arial"/>
          <w:b/>
          <w:sz w:val="22"/>
          <w:szCs w:val="22"/>
          <w:lang w:val="es-CO"/>
        </w:rPr>
      </w:pPr>
    </w:p>
    <w:p w14:paraId="2BFDA594" w14:textId="77777777" w:rsidR="007F78BD" w:rsidRPr="007A5594" w:rsidRDefault="007F78BD" w:rsidP="007F78BD">
      <w:pPr>
        <w:pStyle w:val="Listaconnmeros"/>
        <w:numPr>
          <w:ilvl w:val="0"/>
          <w:numId w:val="0"/>
        </w:numPr>
        <w:spacing w:before="60" w:after="60"/>
        <w:jc w:val="both"/>
        <w:rPr>
          <w:rFonts w:ascii="Arial" w:hAnsi="Arial" w:cs="Arial"/>
          <w:sz w:val="22"/>
          <w:szCs w:val="22"/>
          <w:lang w:val="es-CO"/>
        </w:rPr>
      </w:pPr>
      <w:r w:rsidRPr="007A5594">
        <w:rPr>
          <w:rFonts w:ascii="Arial" w:hAnsi="Arial" w:cs="Arial"/>
          <w:sz w:val="22"/>
          <w:szCs w:val="22"/>
          <w:lang w:val="es-CO"/>
        </w:rPr>
        <w:t xml:space="preserve">Se establece el compromiso que en caso que </w:t>
      </w:r>
      <w:r w:rsidRPr="007A5594">
        <w:rPr>
          <w:rFonts w:ascii="Arial" w:eastAsia="Arial Unicode MS" w:hAnsi="Arial" w:cs="Arial"/>
          <w:bCs/>
          <w:color w:val="00CC00"/>
          <w:sz w:val="22"/>
          <w:szCs w:val="22"/>
          <w:lang w:eastAsia="es-ES"/>
        </w:rPr>
        <w:t>el (proyecto, programa)</w:t>
      </w:r>
      <w:r w:rsidRPr="007A5594">
        <w:rPr>
          <w:rFonts w:ascii="Arial" w:hAnsi="Arial" w:cs="Arial"/>
          <w:sz w:val="22"/>
          <w:szCs w:val="22"/>
          <w:lang w:val="es-CO"/>
        </w:rPr>
        <w:t xml:space="preserve"> resulte financiable por COLCIENCIAS, las entidades que conforman la Alianza Estratégica aportarán los siguientes recursos como contrapartida: </w:t>
      </w:r>
    </w:p>
    <w:p w14:paraId="3CC5EA85"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90"/>
        <w:gridCol w:w="1390"/>
        <w:gridCol w:w="1211"/>
        <w:gridCol w:w="1383"/>
        <w:gridCol w:w="1291"/>
      </w:tblGrid>
      <w:tr w:rsidR="007F78BD" w:rsidRPr="007A5594" w14:paraId="6FBC78DE" w14:textId="77777777" w:rsidTr="00DA09E7">
        <w:trPr>
          <w:trHeight w:val="204"/>
          <w:jc w:val="center"/>
        </w:trPr>
        <w:tc>
          <w:tcPr>
            <w:tcW w:w="2732" w:type="dxa"/>
            <w:vMerge w:val="restart"/>
            <w:shd w:val="clear" w:color="auto" w:fill="auto"/>
            <w:vAlign w:val="center"/>
          </w:tcPr>
          <w:p w14:paraId="0FC2BC4C"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Entidad</w:t>
            </w:r>
          </w:p>
        </w:tc>
        <w:tc>
          <w:tcPr>
            <w:tcW w:w="1190" w:type="dxa"/>
            <w:vMerge w:val="restart"/>
            <w:vAlign w:val="center"/>
          </w:tcPr>
          <w:p w14:paraId="3CBE6A21"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Total</w:t>
            </w:r>
          </w:p>
        </w:tc>
        <w:tc>
          <w:tcPr>
            <w:tcW w:w="5275" w:type="dxa"/>
            <w:gridSpan w:val="4"/>
          </w:tcPr>
          <w:p w14:paraId="6FFA4881"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Monto de contrapartida</w:t>
            </w:r>
          </w:p>
        </w:tc>
      </w:tr>
      <w:tr w:rsidR="007F78BD" w:rsidRPr="007A5594" w14:paraId="488BDE2B" w14:textId="77777777" w:rsidTr="00DA09E7">
        <w:trPr>
          <w:trHeight w:val="87"/>
          <w:jc w:val="center"/>
        </w:trPr>
        <w:tc>
          <w:tcPr>
            <w:tcW w:w="2732" w:type="dxa"/>
            <w:vMerge/>
            <w:shd w:val="clear" w:color="auto" w:fill="auto"/>
          </w:tcPr>
          <w:p w14:paraId="2C75CE2B" w14:textId="77777777" w:rsidR="007F78BD" w:rsidRPr="007A5594" w:rsidRDefault="007F78BD" w:rsidP="00DA09E7">
            <w:pPr>
              <w:pStyle w:val="Listaconnmeros"/>
              <w:numPr>
                <w:ilvl w:val="0"/>
                <w:numId w:val="0"/>
              </w:numPr>
              <w:spacing w:before="60" w:after="60"/>
              <w:contextualSpacing w:val="0"/>
              <w:jc w:val="both"/>
              <w:rPr>
                <w:rFonts w:ascii="Arial" w:hAnsi="Arial" w:cs="Arial"/>
                <w:sz w:val="22"/>
                <w:szCs w:val="22"/>
                <w:lang w:val="es-CO"/>
              </w:rPr>
            </w:pPr>
          </w:p>
        </w:tc>
        <w:tc>
          <w:tcPr>
            <w:tcW w:w="1190" w:type="dxa"/>
            <w:vMerge/>
          </w:tcPr>
          <w:p w14:paraId="3E73024A" w14:textId="77777777" w:rsidR="007F78BD" w:rsidRPr="007A5594" w:rsidRDefault="007F78BD" w:rsidP="00DA09E7">
            <w:pPr>
              <w:pStyle w:val="Listaconnmeros"/>
              <w:numPr>
                <w:ilvl w:val="0"/>
                <w:numId w:val="0"/>
              </w:numPr>
              <w:spacing w:before="60" w:after="60"/>
              <w:contextualSpacing w:val="0"/>
              <w:jc w:val="both"/>
              <w:rPr>
                <w:rFonts w:ascii="Arial" w:hAnsi="Arial" w:cs="Arial"/>
                <w:sz w:val="22"/>
                <w:szCs w:val="22"/>
                <w:lang w:val="es-CO"/>
              </w:rPr>
            </w:pPr>
          </w:p>
        </w:tc>
        <w:tc>
          <w:tcPr>
            <w:tcW w:w="1390" w:type="dxa"/>
            <w:shd w:val="clear" w:color="auto" w:fill="auto"/>
            <w:vAlign w:val="center"/>
          </w:tcPr>
          <w:p w14:paraId="5D2BB356"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Especie</w:t>
            </w:r>
          </w:p>
        </w:tc>
        <w:tc>
          <w:tcPr>
            <w:tcW w:w="1211" w:type="dxa"/>
            <w:vAlign w:val="center"/>
          </w:tcPr>
          <w:p w14:paraId="708BDE01"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 Especie</w:t>
            </w:r>
          </w:p>
        </w:tc>
        <w:tc>
          <w:tcPr>
            <w:tcW w:w="1383" w:type="dxa"/>
            <w:shd w:val="clear" w:color="auto" w:fill="auto"/>
            <w:vAlign w:val="center"/>
          </w:tcPr>
          <w:p w14:paraId="40D0BE8E"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Efectivo</w:t>
            </w:r>
          </w:p>
        </w:tc>
        <w:tc>
          <w:tcPr>
            <w:tcW w:w="1291" w:type="dxa"/>
            <w:vAlign w:val="center"/>
          </w:tcPr>
          <w:p w14:paraId="232B2089"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 Efectivo</w:t>
            </w:r>
          </w:p>
        </w:tc>
      </w:tr>
      <w:tr w:rsidR="007F78BD" w:rsidRPr="007A5594" w14:paraId="1BF4F294" w14:textId="77777777" w:rsidTr="00DA09E7">
        <w:trPr>
          <w:trHeight w:val="348"/>
          <w:jc w:val="center"/>
        </w:trPr>
        <w:tc>
          <w:tcPr>
            <w:tcW w:w="2732" w:type="dxa"/>
            <w:shd w:val="clear" w:color="auto" w:fill="auto"/>
          </w:tcPr>
          <w:p w14:paraId="38D6EC84" w14:textId="77777777" w:rsidR="007F78BD" w:rsidRPr="007A5594" w:rsidRDefault="007F78BD" w:rsidP="00DA09E7">
            <w:pPr>
              <w:pStyle w:val="Listaconnmeros"/>
              <w:numPr>
                <w:ilvl w:val="0"/>
                <w:numId w:val="0"/>
              </w:numPr>
              <w:spacing w:before="60" w:after="60"/>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lastRenderedPageBreak/>
              <w:t>(Nombre de la entidad 1)</w:t>
            </w:r>
          </w:p>
        </w:tc>
        <w:tc>
          <w:tcPr>
            <w:tcW w:w="1190" w:type="dxa"/>
            <w:vAlign w:val="center"/>
          </w:tcPr>
          <w:p w14:paraId="283C5614"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90" w:type="dxa"/>
            <w:shd w:val="clear" w:color="auto" w:fill="auto"/>
            <w:vAlign w:val="center"/>
          </w:tcPr>
          <w:p w14:paraId="2DBEF3BD"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211" w:type="dxa"/>
            <w:vAlign w:val="center"/>
          </w:tcPr>
          <w:p w14:paraId="11997587"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83" w:type="dxa"/>
            <w:shd w:val="clear" w:color="auto" w:fill="auto"/>
            <w:vAlign w:val="center"/>
          </w:tcPr>
          <w:p w14:paraId="473E63AE"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291" w:type="dxa"/>
            <w:vAlign w:val="center"/>
          </w:tcPr>
          <w:p w14:paraId="3F82E76C"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r>
      <w:tr w:rsidR="007F78BD" w:rsidRPr="007A5594" w14:paraId="73A08D80" w14:textId="77777777" w:rsidTr="00DA09E7">
        <w:trPr>
          <w:trHeight w:val="348"/>
          <w:jc w:val="center"/>
        </w:trPr>
        <w:tc>
          <w:tcPr>
            <w:tcW w:w="2732" w:type="dxa"/>
            <w:shd w:val="clear" w:color="auto" w:fill="auto"/>
          </w:tcPr>
          <w:p w14:paraId="1F0AD12A" w14:textId="77777777" w:rsidR="007F78BD" w:rsidRPr="007A5594" w:rsidRDefault="007F78BD" w:rsidP="00DA09E7">
            <w:pPr>
              <w:pStyle w:val="Listaconnmeros"/>
              <w:numPr>
                <w:ilvl w:val="0"/>
                <w:numId w:val="0"/>
              </w:numPr>
              <w:spacing w:before="60" w:after="60"/>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2)</w:t>
            </w:r>
          </w:p>
        </w:tc>
        <w:tc>
          <w:tcPr>
            <w:tcW w:w="1190" w:type="dxa"/>
            <w:vAlign w:val="center"/>
          </w:tcPr>
          <w:p w14:paraId="7D06F0FA"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90" w:type="dxa"/>
            <w:shd w:val="clear" w:color="auto" w:fill="auto"/>
            <w:vAlign w:val="center"/>
          </w:tcPr>
          <w:p w14:paraId="0E5793EB"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211" w:type="dxa"/>
            <w:vAlign w:val="center"/>
          </w:tcPr>
          <w:p w14:paraId="50D263D4"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83" w:type="dxa"/>
            <w:shd w:val="clear" w:color="auto" w:fill="auto"/>
            <w:vAlign w:val="center"/>
          </w:tcPr>
          <w:p w14:paraId="324CA478"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291" w:type="dxa"/>
            <w:vAlign w:val="center"/>
          </w:tcPr>
          <w:p w14:paraId="414E4B03"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r>
      <w:tr w:rsidR="007F78BD" w:rsidRPr="007A5594" w14:paraId="6D9A6396" w14:textId="77777777" w:rsidTr="00DA09E7">
        <w:trPr>
          <w:trHeight w:val="348"/>
          <w:jc w:val="center"/>
        </w:trPr>
        <w:tc>
          <w:tcPr>
            <w:tcW w:w="2732" w:type="dxa"/>
            <w:shd w:val="clear" w:color="auto" w:fill="auto"/>
          </w:tcPr>
          <w:p w14:paraId="7161586A" w14:textId="77777777" w:rsidR="007F78BD" w:rsidRPr="007A5594" w:rsidRDefault="007F78BD" w:rsidP="00DA09E7">
            <w:pPr>
              <w:pStyle w:val="Listaconnmeros"/>
              <w:numPr>
                <w:ilvl w:val="0"/>
                <w:numId w:val="0"/>
              </w:numPr>
              <w:spacing w:before="60" w:after="60"/>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3)</w:t>
            </w:r>
          </w:p>
        </w:tc>
        <w:tc>
          <w:tcPr>
            <w:tcW w:w="1190" w:type="dxa"/>
            <w:vAlign w:val="center"/>
          </w:tcPr>
          <w:p w14:paraId="3E89D085"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90" w:type="dxa"/>
            <w:shd w:val="clear" w:color="auto" w:fill="auto"/>
            <w:vAlign w:val="center"/>
          </w:tcPr>
          <w:p w14:paraId="48115B74"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211" w:type="dxa"/>
            <w:vAlign w:val="center"/>
          </w:tcPr>
          <w:p w14:paraId="5CEE4283"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383" w:type="dxa"/>
            <w:shd w:val="clear" w:color="auto" w:fill="auto"/>
            <w:vAlign w:val="center"/>
          </w:tcPr>
          <w:p w14:paraId="3B7A7F78"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c>
          <w:tcPr>
            <w:tcW w:w="1291" w:type="dxa"/>
            <w:vAlign w:val="center"/>
          </w:tcPr>
          <w:p w14:paraId="6578FD4D" w14:textId="77777777" w:rsidR="007F78BD" w:rsidRPr="007A5594" w:rsidRDefault="007F78BD" w:rsidP="00DA09E7">
            <w:pPr>
              <w:pStyle w:val="Listaconnmeros"/>
              <w:numPr>
                <w:ilvl w:val="0"/>
                <w:numId w:val="0"/>
              </w:numPr>
              <w:spacing w:before="60" w:after="60"/>
              <w:contextualSpacing w:val="0"/>
              <w:jc w:val="center"/>
              <w:rPr>
                <w:rFonts w:ascii="Arial" w:hAnsi="Arial" w:cs="Arial"/>
                <w:color w:val="00CC00"/>
                <w:sz w:val="22"/>
                <w:szCs w:val="22"/>
                <w:lang w:val="es-CO"/>
              </w:rPr>
            </w:pPr>
            <w:r w:rsidRPr="007A5594">
              <w:rPr>
                <w:rFonts w:ascii="Arial" w:hAnsi="Arial" w:cs="Arial"/>
                <w:color w:val="00CC00"/>
                <w:sz w:val="22"/>
                <w:szCs w:val="22"/>
                <w:lang w:val="es-CO"/>
              </w:rPr>
              <w:t>%</w:t>
            </w:r>
          </w:p>
        </w:tc>
      </w:tr>
      <w:tr w:rsidR="007F78BD" w:rsidRPr="007A5594" w14:paraId="62DE7012" w14:textId="77777777" w:rsidTr="00DA09E7">
        <w:trPr>
          <w:trHeight w:val="219"/>
          <w:jc w:val="center"/>
        </w:trPr>
        <w:tc>
          <w:tcPr>
            <w:tcW w:w="2732" w:type="dxa"/>
            <w:shd w:val="clear" w:color="auto" w:fill="auto"/>
          </w:tcPr>
          <w:p w14:paraId="56EB71EB" w14:textId="77777777" w:rsidR="007F78BD" w:rsidRPr="007A5594" w:rsidRDefault="007F78BD" w:rsidP="00DA09E7">
            <w:pPr>
              <w:pStyle w:val="Listaconnmeros"/>
              <w:numPr>
                <w:ilvl w:val="0"/>
                <w:numId w:val="0"/>
              </w:numPr>
              <w:spacing w:before="60" w:after="60"/>
              <w:contextualSpacing w:val="0"/>
              <w:jc w:val="center"/>
              <w:rPr>
                <w:rFonts w:ascii="Arial" w:hAnsi="Arial" w:cs="Arial"/>
                <w:b/>
                <w:sz w:val="22"/>
                <w:szCs w:val="22"/>
                <w:lang w:val="es-CO"/>
              </w:rPr>
            </w:pPr>
            <w:r w:rsidRPr="007A5594">
              <w:rPr>
                <w:rFonts w:ascii="Arial" w:hAnsi="Arial" w:cs="Arial"/>
                <w:b/>
                <w:sz w:val="22"/>
                <w:szCs w:val="22"/>
                <w:lang w:val="es-CO"/>
              </w:rPr>
              <w:t>Total</w:t>
            </w:r>
          </w:p>
        </w:tc>
        <w:tc>
          <w:tcPr>
            <w:tcW w:w="1190" w:type="dxa"/>
            <w:vAlign w:val="center"/>
          </w:tcPr>
          <w:p w14:paraId="217E2B1A"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390" w:type="dxa"/>
            <w:shd w:val="clear" w:color="auto" w:fill="auto"/>
            <w:vAlign w:val="center"/>
          </w:tcPr>
          <w:p w14:paraId="0048390D"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211" w:type="dxa"/>
            <w:vAlign w:val="center"/>
          </w:tcPr>
          <w:p w14:paraId="6DC14877"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383" w:type="dxa"/>
            <w:shd w:val="clear" w:color="auto" w:fill="auto"/>
            <w:vAlign w:val="center"/>
          </w:tcPr>
          <w:p w14:paraId="2B05E589"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c>
          <w:tcPr>
            <w:tcW w:w="1291" w:type="dxa"/>
            <w:vAlign w:val="center"/>
          </w:tcPr>
          <w:p w14:paraId="1C4374A4" w14:textId="77777777" w:rsidR="007F78BD" w:rsidRPr="007A5594" w:rsidRDefault="007F78BD" w:rsidP="00DA09E7">
            <w:pPr>
              <w:pStyle w:val="Listaconnmeros"/>
              <w:numPr>
                <w:ilvl w:val="0"/>
                <w:numId w:val="0"/>
              </w:numPr>
              <w:spacing w:before="60" w:after="60"/>
              <w:contextualSpacing w:val="0"/>
              <w:jc w:val="center"/>
              <w:rPr>
                <w:rFonts w:ascii="Arial" w:hAnsi="Arial" w:cs="Arial"/>
                <w:b/>
                <w:color w:val="00CC00"/>
                <w:sz w:val="22"/>
                <w:szCs w:val="22"/>
                <w:lang w:val="es-CO"/>
              </w:rPr>
            </w:pPr>
            <w:r w:rsidRPr="007A5594">
              <w:rPr>
                <w:rFonts w:ascii="Arial" w:hAnsi="Arial" w:cs="Arial"/>
                <w:b/>
                <w:color w:val="00CC00"/>
                <w:sz w:val="22"/>
                <w:szCs w:val="22"/>
                <w:lang w:val="es-CO"/>
              </w:rPr>
              <w:t>%</w:t>
            </w:r>
          </w:p>
        </w:tc>
      </w:tr>
    </w:tbl>
    <w:p w14:paraId="0A7E6119"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2D5FA78B"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49AB4075" w14:textId="77777777" w:rsidR="007F78BD" w:rsidRPr="007A5594" w:rsidRDefault="007F78BD" w:rsidP="007F78BD">
      <w:pPr>
        <w:pStyle w:val="Listaconnmeros"/>
        <w:numPr>
          <w:ilvl w:val="0"/>
          <w:numId w:val="17"/>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Intención de acuerdo de propiedad intelectual</w:t>
      </w:r>
      <w:r w:rsidRPr="007A5594">
        <w:rPr>
          <w:rFonts w:ascii="Arial" w:hAnsi="Arial" w:cs="Arial"/>
          <w:color w:val="222222"/>
          <w:sz w:val="22"/>
          <w:szCs w:val="22"/>
          <w:lang w:eastAsia="es-CO"/>
        </w:rPr>
        <w:t> </w:t>
      </w:r>
    </w:p>
    <w:p w14:paraId="49D4B4DA" w14:textId="77777777" w:rsidR="007F78BD" w:rsidRPr="007A5594" w:rsidRDefault="007F78BD" w:rsidP="007F78BD">
      <w:pPr>
        <w:pStyle w:val="Listaconnmeros"/>
        <w:numPr>
          <w:ilvl w:val="0"/>
          <w:numId w:val="0"/>
        </w:numPr>
        <w:spacing w:before="60" w:after="60"/>
        <w:ind w:left="720"/>
        <w:contextualSpacing w:val="0"/>
        <w:jc w:val="both"/>
        <w:rPr>
          <w:rFonts w:ascii="Arial" w:hAnsi="Arial" w:cs="Arial"/>
          <w:b/>
          <w:sz w:val="22"/>
          <w:szCs w:val="22"/>
          <w:lang w:val="es-CO"/>
        </w:rPr>
      </w:pPr>
    </w:p>
    <w:p w14:paraId="002ADBB4" w14:textId="77777777" w:rsidR="007F78BD" w:rsidRPr="007A5594" w:rsidRDefault="007F78BD" w:rsidP="007F78BD">
      <w:pPr>
        <w:pStyle w:val="Listaconnmeros"/>
        <w:numPr>
          <w:ilvl w:val="0"/>
          <w:numId w:val="0"/>
        </w:numPr>
        <w:spacing w:before="60" w:after="60"/>
        <w:jc w:val="both"/>
        <w:rPr>
          <w:rFonts w:ascii="Arial" w:hAnsi="Arial" w:cs="Arial"/>
          <w:sz w:val="22"/>
          <w:szCs w:val="22"/>
          <w:lang w:val="es-CO"/>
        </w:rPr>
      </w:pPr>
      <w:r w:rsidRPr="007A5594">
        <w:rPr>
          <w:rFonts w:ascii="Arial" w:hAnsi="Arial" w:cs="Arial"/>
          <w:sz w:val="22"/>
          <w:szCs w:val="22"/>
          <w:lang w:val="es-CO"/>
        </w:rPr>
        <w:t>Las partes abajo firmantes, convienen la intención de acuerdo que se regirá bajos las siguientes clausulas: i) la titularidad de la propiedad intelectual sobre los resultados que se obtengan o se pudieran obtener en el desarrollo del presente proyecto /Programa estará a cargo de ______ y ________. ii) La distribución de los derechos patrimoniales sobre todos y cada uno de los entregables generados, se establecerá de acuerdo con el porcentaje de 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 a cargo de _____________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coautor(es), serán a estos siempre reconocidos. vii) Ninguna de las partes podrá publicar, comunicar, divulgar, revelar ni permitir que los investigadores y personal vinculado al contrato publiquen, comuniquen, revelen o utilicen la información resultado del mismo, sin previo aviso y aprobación por escrito. viii) Sin perjuicio de lo anterior las partes podrán efectuar modificaciones al presente documento de acuerdo a las condiciones de desarrollo del proyecto.</w:t>
      </w:r>
    </w:p>
    <w:p w14:paraId="073B26F7" w14:textId="77777777" w:rsidR="007F78BD" w:rsidRPr="007A5594" w:rsidRDefault="007F78BD" w:rsidP="007F78BD">
      <w:pPr>
        <w:pStyle w:val="Listaconnmeros"/>
        <w:numPr>
          <w:ilvl w:val="0"/>
          <w:numId w:val="0"/>
        </w:numPr>
        <w:spacing w:before="60" w:after="60"/>
        <w:ind w:left="360" w:hanging="360"/>
        <w:contextualSpacing w:val="0"/>
        <w:jc w:val="both"/>
        <w:rPr>
          <w:rFonts w:ascii="Arial" w:hAnsi="Arial" w:cs="Arial"/>
          <w:b/>
          <w:sz w:val="22"/>
          <w:szCs w:val="22"/>
          <w:lang w:val="es-CO"/>
        </w:rPr>
      </w:pPr>
    </w:p>
    <w:p w14:paraId="03528968" w14:textId="77777777" w:rsidR="007F78BD" w:rsidRPr="007A5594" w:rsidRDefault="007F78BD" w:rsidP="007F78BD">
      <w:pPr>
        <w:pStyle w:val="Listaconnmeros"/>
        <w:numPr>
          <w:ilvl w:val="0"/>
          <w:numId w:val="0"/>
        </w:numPr>
        <w:spacing w:before="60" w:after="60"/>
        <w:ind w:left="360" w:hanging="360"/>
        <w:contextualSpacing w:val="0"/>
        <w:jc w:val="both"/>
        <w:rPr>
          <w:rFonts w:ascii="Arial" w:hAnsi="Arial" w:cs="Arial"/>
          <w:b/>
          <w:sz w:val="22"/>
          <w:szCs w:val="22"/>
          <w:lang w:val="es-CO"/>
        </w:rPr>
      </w:pPr>
    </w:p>
    <w:p w14:paraId="106E1B10" w14:textId="77777777" w:rsidR="007F78BD" w:rsidRPr="007A5594" w:rsidRDefault="007F78BD" w:rsidP="007F78BD">
      <w:pPr>
        <w:pStyle w:val="Listaconnmeros"/>
        <w:numPr>
          <w:ilvl w:val="0"/>
          <w:numId w:val="18"/>
        </w:numPr>
        <w:spacing w:before="60" w:after="60"/>
        <w:contextualSpacing w:val="0"/>
        <w:jc w:val="both"/>
        <w:rPr>
          <w:rFonts w:ascii="Arial" w:hAnsi="Arial" w:cs="Arial"/>
          <w:b/>
          <w:sz w:val="22"/>
          <w:szCs w:val="22"/>
          <w:lang w:val="es-CO"/>
        </w:rPr>
      </w:pPr>
      <w:r w:rsidRPr="007A5594">
        <w:rPr>
          <w:rFonts w:ascii="Arial" w:hAnsi="Arial" w:cs="Arial"/>
          <w:b/>
          <w:sz w:val="22"/>
          <w:szCs w:val="22"/>
          <w:lang w:val="es-CO"/>
        </w:rPr>
        <w:t>De la aceptación de las condiciones y términos de referencia que establece COLCIENCIAS</w:t>
      </w:r>
    </w:p>
    <w:p w14:paraId="6B10F98D" w14:textId="77777777" w:rsidR="007F78BD" w:rsidRPr="007A5594" w:rsidRDefault="007F78BD" w:rsidP="007F78BD">
      <w:pPr>
        <w:pStyle w:val="Listaconnmeros"/>
        <w:numPr>
          <w:ilvl w:val="0"/>
          <w:numId w:val="0"/>
        </w:numPr>
        <w:spacing w:before="60" w:after="60"/>
        <w:contextualSpacing w:val="0"/>
        <w:jc w:val="both"/>
        <w:rPr>
          <w:rFonts w:ascii="Arial" w:hAnsi="Arial" w:cs="Arial"/>
          <w:sz w:val="22"/>
          <w:szCs w:val="22"/>
          <w:lang w:val="es-CO"/>
        </w:rPr>
      </w:pPr>
    </w:p>
    <w:p w14:paraId="05427DC2" w14:textId="77777777" w:rsidR="007F78BD" w:rsidRPr="007A5594" w:rsidRDefault="007F78BD" w:rsidP="007F78BD">
      <w:pPr>
        <w:pStyle w:val="Listaconnmeros"/>
        <w:numPr>
          <w:ilvl w:val="0"/>
          <w:numId w:val="0"/>
        </w:numPr>
        <w:spacing w:before="60" w:after="60"/>
        <w:jc w:val="both"/>
        <w:rPr>
          <w:rFonts w:ascii="Arial" w:hAnsi="Arial" w:cs="Arial"/>
          <w:sz w:val="22"/>
          <w:szCs w:val="22"/>
          <w:lang w:val="es-CO"/>
        </w:rPr>
      </w:pPr>
      <w:r w:rsidRPr="007A5594">
        <w:rPr>
          <w:rFonts w:ascii="Arial" w:hAnsi="Arial" w:cs="Arial"/>
          <w:sz w:val="22"/>
          <w:szCs w:val="22"/>
          <w:lang w:val="es-CO"/>
        </w:rPr>
        <w:t>Los abajo firmantes declaran y aceptan que:</w:t>
      </w:r>
    </w:p>
    <w:p w14:paraId="62DF37F1" w14:textId="77777777" w:rsidR="007F78BD" w:rsidRPr="007A5594" w:rsidRDefault="007F78BD" w:rsidP="007F78BD">
      <w:pPr>
        <w:pStyle w:val="Listaconnmeros"/>
        <w:numPr>
          <w:ilvl w:val="0"/>
          <w:numId w:val="0"/>
        </w:numPr>
        <w:spacing w:before="60" w:after="60"/>
        <w:jc w:val="both"/>
        <w:rPr>
          <w:rFonts w:ascii="Arial" w:hAnsi="Arial" w:cs="Arial"/>
          <w:sz w:val="22"/>
          <w:szCs w:val="22"/>
          <w:lang w:val="es-CO"/>
        </w:rPr>
      </w:pPr>
    </w:p>
    <w:p w14:paraId="287208CC"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t xml:space="preserve">Tienen poder y/o representación legal para firmar y presentar </w:t>
      </w:r>
      <w:r w:rsidRPr="007A5594">
        <w:rPr>
          <w:rFonts w:ascii="Arial" w:eastAsia="Arial Unicode MS" w:hAnsi="Arial" w:cs="Arial"/>
          <w:bCs/>
          <w:color w:val="00CC00"/>
          <w:sz w:val="22"/>
          <w:szCs w:val="22"/>
          <w:lang w:eastAsia="es-ES"/>
        </w:rPr>
        <w:t xml:space="preserve">el (proyecto, programa). </w:t>
      </w:r>
    </w:p>
    <w:p w14:paraId="39C83155"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eastAsia="Arial Unicode MS" w:hAnsi="Arial" w:cs="Arial"/>
          <w:bCs/>
          <w:sz w:val="22"/>
          <w:szCs w:val="22"/>
          <w:lang w:eastAsia="es-ES"/>
        </w:rPr>
        <w:t>Este</w:t>
      </w:r>
      <w:r w:rsidRPr="007A5594">
        <w:rPr>
          <w:rFonts w:ascii="Arial" w:eastAsia="Arial Unicode MS" w:hAnsi="Arial" w:cs="Arial"/>
          <w:bCs/>
          <w:color w:val="00CC00"/>
          <w:sz w:val="22"/>
          <w:szCs w:val="22"/>
          <w:lang w:eastAsia="es-ES"/>
        </w:rPr>
        <w:t xml:space="preserve"> (proyecto, programa)</w:t>
      </w:r>
      <w:r w:rsidRPr="007A5594">
        <w:rPr>
          <w:rFonts w:ascii="Arial" w:hAnsi="Arial" w:cs="Arial"/>
          <w:sz w:val="22"/>
          <w:szCs w:val="22"/>
          <w:lang w:val="es-CO"/>
        </w:rPr>
        <w:t xml:space="preserve"> y el </w:t>
      </w:r>
      <w:r w:rsidRPr="007A5594">
        <w:rPr>
          <w:rFonts w:ascii="Arial" w:eastAsia="Arial Unicode MS" w:hAnsi="Arial" w:cs="Arial"/>
          <w:bCs/>
          <w:color w:val="00CC00"/>
          <w:sz w:val="22"/>
          <w:szCs w:val="22"/>
          <w:lang w:eastAsia="es-ES"/>
        </w:rPr>
        <w:t>(contrato, convenio)</w:t>
      </w:r>
      <w:r w:rsidRPr="007A5594">
        <w:rPr>
          <w:rFonts w:ascii="Arial" w:hAnsi="Arial" w:cs="Arial"/>
          <w:sz w:val="22"/>
          <w:szCs w:val="22"/>
          <w:lang w:val="es-CO"/>
        </w:rPr>
        <w:t xml:space="preserve"> que llegue a celebrarse en caso de financiación, compromete totalmente a la(s) persona(s) jurídica(s) que legalmente represento. </w:t>
      </w:r>
    </w:p>
    <w:p w14:paraId="50195EB2"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t xml:space="preserve">La información suministrada es veraz y no fija condiciones artificiales. </w:t>
      </w:r>
    </w:p>
    <w:p w14:paraId="7852C42D"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lastRenderedPageBreak/>
        <w:t xml:space="preserve">Aceptan y reconocen que cualquier omisión o inconsistencia en la que hayan podido incurrir y que pueda influir en </w:t>
      </w:r>
      <w:r w:rsidRPr="007A5594">
        <w:rPr>
          <w:rFonts w:ascii="Arial" w:eastAsia="Arial Unicode MS" w:hAnsi="Arial" w:cs="Arial"/>
          <w:bCs/>
          <w:color w:val="00CC00"/>
          <w:sz w:val="22"/>
          <w:szCs w:val="22"/>
          <w:lang w:eastAsia="es-ES"/>
        </w:rPr>
        <w:t>el (proyecto, programa)</w:t>
      </w:r>
      <w:r w:rsidRPr="007A5594">
        <w:rPr>
          <w:rFonts w:ascii="Arial" w:hAnsi="Arial" w:cs="Arial"/>
          <w:sz w:val="22"/>
          <w:szCs w:val="22"/>
          <w:lang w:val="es-CO"/>
        </w:rPr>
        <w:t>, no les eximirá de la obligación de asumir las responsabilidades que les llegue a corresponder como futuros contratistas y renuncian a cualquier reclamación, reembolso o ajuste de cualquier naturaleza, por cualquier situación que surja y no haya sido contemplada en razón de la falta de diligencia en la obtención de la información.</w:t>
      </w:r>
    </w:p>
    <w:p w14:paraId="1A3CF9AC"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t>No se encuentran incursos en ninguna de las causales de inhabilidad y/o incompatibilidad establecidas en el Estatuto General de Contratación y demás normas legales pertinentes.</w:t>
      </w:r>
    </w:p>
    <w:p w14:paraId="3042F0C2"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t xml:space="preserve">Aceptan y autorizan a </w:t>
      </w:r>
      <w:r w:rsidRPr="007A5594">
        <w:rPr>
          <w:rFonts w:ascii="Arial" w:hAnsi="Arial" w:cs="Arial"/>
          <w:sz w:val="22"/>
          <w:szCs w:val="22"/>
        </w:rPr>
        <w:t xml:space="preserve">COLCIENCIAS </w:t>
      </w:r>
      <w:r w:rsidRPr="007A5594">
        <w:rPr>
          <w:rFonts w:ascii="Arial" w:hAnsi="Arial" w:cs="Arial"/>
          <w:sz w:val="22"/>
          <w:szCs w:val="22"/>
          <w:lang w:val="es-CO"/>
        </w:rPr>
        <w:t xml:space="preserve">para que verifique la información aportada en </w:t>
      </w:r>
      <w:r w:rsidRPr="007A5594">
        <w:rPr>
          <w:rFonts w:ascii="Arial" w:eastAsia="Arial Unicode MS" w:hAnsi="Arial" w:cs="Arial"/>
          <w:bCs/>
          <w:color w:val="00CC00"/>
          <w:sz w:val="22"/>
          <w:szCs w:val="22"/>
          <w:lang w:eastAsia="es-ES"/>
        </w:rPr>
        <w:t>el (proyecto, programa)</w:t>
      </w:r>
      <w:r w:rsidRPr="007A5594">
        <w:rPr>
          <w:rFonts w:ascii="Arial" w:hAnsi="Arial" w:cs="Arial"/>
          <w:color w:val="0000FF"/>
          <w:sz w:val="22"/>
          <w:szCs w:val="22"/>
          <w:lang w:val="es-CO"/>
        </w:rPr>
        <w:t>.</w:t>
      </w:r>
    </w:p>
    <w:p w14:paraId="131B21F0"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t>Se encuentran al día con las obligaciones y compromisos adquiridos con Colciencias.</w:t>
      </w:r>
    </w:p>
    <w:p w14:paraId="12F1B767" w14:textId="77777777" w:rsidR="007F78BD" w:rsidRPr="007A5594" w:rsidRDefault="007F78BD" w:rsidP="007F78BD">
      <w:pPr>
        <w:pStyle w:val="Listaconnmeros"/>
        <w:numPr>
          <w:ilvl w:val="0"/>
          <w:numId w:val="4"/>
        </w:numPr>
        <w:spacing w:before="60" w:after="60"/>
        <w:jc w:val="both"/>
        <w:rPr>
          <w:rFonts w:ascii="Arial" w:hAnsi="Arial" w:cs="Arial"/>
          <w:sz w:val="22"/>
          <w:szCs w:val="22"/>
          <w:lang w:val="es-CO"/>
        </w:rPr>
      </w:pPr>
      <w:r w:rsidRPr="007A5594">
        <w:rPr>
          <w:rFonts w:ascii="Arial" w:hAnsi="Arial" w:cs="Arial"/>
          <w:sz w:val="22"/>
          <w:szCs w:val="22"/>
          <w:lang w:val="es-CO"/>
        </w:rPr>
        <w:t xml:space="preserve">El  </w:t>
      </w:r>
      <w:r w:rsidRPr="007A5594">
        <w:rPr>
          <w:rFonts w:ascii="Arial" w:eastAsia="Arial Unicode MS" w:hAnsi="Arial" w:cs="Arial"/>
          <w:bCs/>
          <w:color w:val="00CC00"/>
          <w:sz w:val="22"/>
          <w:szCs w:val="22"/>
          <w:lang w:eastAsia="es-ES"/>
        </w:rPr>
        <w:t>(proyecto, programa)</w:t>
      </w:r>
      <w:r w:rsidRPr="007A5594">
        <w:rPr>
          <w:rFonts w:ascii="Arial" w:hAnsi="Arial" w:cs="Arial"/>
          <w:sz w:val="22"/>
          <w:szCs w:val="22"/>
          <w:lang w:val="es-CO"/>
        </w:rPr>
        <w:t xml:space="preserve"> no está siendo financiado </w:t>
      </w:r>
      <w:r w:rsidRPr="007A5594">
        <w:rPr>
          <w:rFonts w:ascii="Arial" w:hAnsi="Arial" w:cs="Arial"/>
          <w:sz w:val="22"/>
          <w:szCs w:val="22"/>
        </w:rPr>
        <w:t>por otra convocatoria con recursos de COLCIENCIAS u otras entidades del Estado</w:t>
      </w:r>
    </w:p>
    <w:p w14:paraId="5E159B45" w14:textId="77777777" w:rsidR="007F78BD" w:rsidRPr="007A5594" w:rsidRDefault="007F78BD" w:rsidP="007F78BD">
      <w:pPr>
        <w:pStyle w:val="Listaconnmeros"/>
        <w:numPr>
          <w:ilvl w:val="0"/>
          <w:numId w:val="0"/>
        </w:numPr>
        <w:spacing w:before="60" w:after="60"/>
        <w:jc w:val="both"/>
        <w:rPr>
          <w:rFonts w:ascii="Arial" w:hAnsi="Arial" w:cs="Arial"/>
          <w:sz w:val="22"/>
          <w:szCs w:val="22"/>
          <w:lang w:val="es-CO"/>
        </w:rPr>
      </w:pPr>
    </w:p>
    <w:p w14:paraId="7DF29063" w14:textId="5EDE4CF4"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r w:rsidRPr="007A5594">
        <w:rPr>
          <w:rFonts w:ascii="Arial" w:hAnsi="Arial" w:cs="Arial"/>
          <w:sz w:val="22"/>
          <w:szCs w:val="22"/>
        </w:rPr>
        <w:t>Además, se sugiere declarar que: “</w:t>
      </w:r>
      <w:r w:rsidRPr="007A5594">
        <w:rPr>
          <w:rFonts w:ascii="Arial" w:hAnsi="Arial" w:cs="Arial"/>
          <w:b/>
          <w:sz w:val="22"/>
          <w:szCs w:val="22"/>
          <w:u w:val="single"/>
        </w:rPr>
        <w:t>ACEPTAMOS</w:t>
      </w:r>
      <w:r w:rsidRPr="007A5594">
        <w:rPr>
          <w:rFonts w:ascii="Arial" w:hAnsi="Arial" w:cs="Arial"/>
          <w:sz w:val="22"/>
          <w:szCs w:val="22"/>
        </w:rPr>
        <w:t xml:space="preserve"> expresa e irrevocablemente que conocemos detalladamente las características, requisitos y condiciones de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val="es-ES" w:eastAsia="es-ES"/>
        </w:rPr>
        <w:t xml:space="preserve">(nombre de la </w:t>
      </w:r>
      <w:r w:rsidR="006C77A7">
        <w:rPr>
          <w:rFonts w:ascii="Arial" w:eastAsia="Arial Unicode MS" w:hAnsi="Arial" w:cs="Arial"/>
          <w:bCs/>
          <w:color w:val="00CC00"/>
          <w:sz w:val="22"/>
          <w:szCs w:val="22"/>
          <w:lang w:val="es-ES" w:eastAsia="es-ES"/>
        </w:rPr>
        <w:t>convocatoria</w:t>
      </w:r>
      <w:r w:rsidRPr="007A5594">
        <w:rPr>
          <w:rFonts w:ascii="Arial" w:eastAsia="Arial Unicode MS" w:hAnsi="Arial" w:cs="Arial"/>
          <w:bCs/>
          <w:color w:val="00CC00"/>
          <w:sz w:val="22"/>
          <w:szCs w:val="22"/>
          <w:lang w:val="es-ES" w:eastAsia="es-ES"/>
        </w:rPr>
        <w:t>)</w:t>
      </w:r>
      <w:r w:rsidRPr="007A5594">
        <w:rPr>
          <w:rFonts w:ascii="Arial" w:hAnsi="Arial" w:cs="Arial"/>
          <w:sz w:val="22"/>
          <w:szCs w:val="22"/>
        </w:rPr>
        <w:t>, de manera que nos sometemos a lo establecido en los Términos de Referencia determinados por COLCIENCIAS para el desarrollo de la misma y para la entrega del recurso en caso que el (proyecto, programa) resulte financiable. </w:t>
      </w:r>
    </w:p>
    <w:p w14:paraId="5D9A1C80" w14:textId="4A62F261"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r w:rsidRPr="007A5594">
        <w:rPr>
          <w:rFonts w:ascii="Arial" w:hAnsi="Arial" w:cs="Arial"/>
          <w:sz w:val="22"/>
          <w:szCs w:val="22"/>
        </w:rPr>
        <w:br/>
        <w:t xml:space="preserve">Con la presente manifestación inequívoca de voluntad, declaramos que en caso de ser beneficiados en la </w:t>
      </w:r>
      <w:r w:rsidR="006C77A7">
        <w:rPr>
          <w:rFonts w:ascii="Arial" w:hAnsi="Arial" w:cs="Arial"/>
          <w:sz w:val="22"/>
          <w:szCs w:val="22"/>
        </w:rPr>
        <w:t>convocatoria</w:t>
      </w:r>
      <w:r w:rsidRPr="007A5594">
        <w:rPr>
          <w:rFonts w:ascii="Arial" w:hAnsi="Arial" w:cs="Arial"/>
          <w:sz w:val="22"/>
          <w:szCs w:val="22"/>
        </w:rPr>
        <w:t xml:space="preserve"> </w:t>
      </w:r>
      <w:r w:rsidRPr="007A5594">
        <w:rPr>
          <w:rFonts w:ascii="Arial" w:eastAsia="Arial Unicode MS" w:hAnsi="Arial" w:cs="Arial"/>
          <w:bCs/>
          <w:color w:val="00CC00"/>
          <w:sz w:val="22"/>
          <w:szCs w:val="22"/>
          <w:lang w:val="es-ES" w:eastAsia="es-ES"/>
        </w:rPr>
        <w:t xml:space="preserve">(nombre de la </w:t>
      </w:r>
      <w:r w:rsidR="006C77A7">
        <w:rPr>
          <w:rFonts w:ascii="Arial" w:eastAsia="Arial Unicode MS" w:hAnsi="Arial" w:cs="Arial"/>
          <w:bCs/>
          <w:color w:val="00CC00"/>
          <w:sz w:val="22"/>
          <w:szCs w:val="22"/>
          <w:lang w:val="es-ES" w:eastAsia="es-ES"/>
        </w:rPr>
        <w:t>convocatoria</w:t>
      </w:r>
      <w:r w:rsidRPr="007A5594">
        <w:rPr>
          <w:rFonts w:ascii="Arial" w:eastAsia="Arial Unicode MS" w:hAnsi="Arial" w:cs="Arial"/>
          <w:bCs/>
          <w:color w:val="00CC00"/>
          <w:sz w:val="22"/>
          <w:szCs w:val="22"/>
          <w:lang w:val="es-ES" w:eastAsia="es-ES"/>
        </w:rPr>
        <w:t>)</w:t>
      </w:r>
      <w:r w:rsidRPr="007A5594">
        <w:rPr>
          <w:rFonts w:ascii="Arial" w:hAnsi="Arial" w:cs="Arial"/>
          <w:sz w:val="22"/>
          <w:szCs w:val="22"/>
        </w:rPr>
        <w:t>, el recurso de financiación será recibido en los términos que COLCIENCIAS establezca; comprendemos y aceptamos que la no aceptación o el incumplimiento de alguna de las condiciones establecidas, dará lugar a la pérdida definitiva del recurso. </w:t>
      </w:r>
    </w:p>
    <w:p w14:paraId="7C44421F" w14:textId="77777777"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r w:rsidRPr="007A5594">
        <w:rPr>
          <w:rFonts w:ascii="Arial" w:hAnsi="Arial" w:cs="Arial"/>
          <w:sz w:val="22"/>
          <w:szCs w:val="22"/>
        </w:rPr>
        <w:br/>
        <w:t>Declaramos que la información suministrada es veraz y corresponde a la realidad. En caso de encontrarse alguna incoherencia o inconsistencia en la información o documentación suministrada, COLCIENCIAS podrá en cualquier momento, rechazar esta propuesta o finiquitar el beneficio, sin perjuicio de las acciones legales correspondientes”.</w:t>
      </w:r>
    </w:p>
    <w:p w14:paraId="61A9A77B" w14:textId="77777777" w:rsidR="007F78BD" w:rsidRPr="007A5594" w:rsidRDefault="007F78BD" w:rsidP="007F78BD">
      <w:pPr>
        <w:shd w:val="clear" w:color="auto" w:fill="FFFFFF"/>
        <w:suppressAutoHyphens w:val="0"/>
        <w:overflowPunct/>
        <w:autoSpaceDE/>
        <w:jc w:val="both"/>
        <w:textAlignment w:val="auto"/>
        <w:rPr>
          <w:rFonts w:ascii="Arial" w:hAnsi="Arial" w:cs="Arial"/>
          <w:sz w:val="22"/>
          <w:szCs w:val="22"/>
        </w:rPr>
      </w:pPr>
    </w:p>
    <w:p w14:paraId="448AFC37" w14:textId="77777777" w:rsidR="007F78BD" w:rsidRPr="007A5594" w:rsidRDefault="007F78BD" w:rsidP="007F78BD">
      <w:pPr>
        <w:pStyle w:val="Cuadrculamedia21"/>
        <w:jc w:val="both"/>
        <w:rPr>
          <w:rFonts w:ascii="Arial" w:hAnsi="Arial" w:cs="Arial"/>
        </w:rPr>
      </w:pPr>
    </w:p>
    <w:p w14:paraId="22FA9E5A" w14:textId="77777777" w:rsidR="007F78BD" w:rsidRPr="007A5594" w:rsidRDefault="007F78BD" w:rsidP="007F78BD">
      <w:pPr>
        <w:pStyle w:val="Cuadrculamedia21"/>
        <w:jc w:val="both"/>
        <w:rPr>
          <w:rFonts w:ascii="Arial" w:hAnsi="Arial" w:cs="Arial"/>
        </w:rPr>
      </w:pPr>
      <w:r w:rsidRPr="007A5594">
        <w:rPr>
          <w:rFonts w:ascii="Arial" w:hAnsi="Arial" w:cs="Arial"/>
        </w:rPr>
        <w:t xml:space="preserve">Atentamente, </w:t>
      </w:r>
    </w:p>
    <w:p w14:paraId="0399AA68" w14:textId="77777777" w:rsidR="007F78BD" w:rsidRPr="007A5594" w:rsidRDefault="007F78BD" w:rsidP="007F78BD">
      <w:pPr>
        <w:rPr>
          <w:rFonts w:ascii="Arial" w:hAnsi="Arial" w:cs="Arial"/>
          <w:sz w:val="22"/>
          <w:szCs w:val="22"/>
        </w:rPr>
      </w:pPr>
    </w:p>
    <w:p w14:paraId="392B04BD" w14:textId="77777777" w:rsidR="007F78BD" w:rsidRPr="007A5594" w:rsidRDefault="007F78BD" w:rsidP="007F78BD">
      <w:pPr>
        <w:rPr>
          <w:rFonts w:ascii="Arial" w:hAnsi="Arial" w:cs="Arial"/>
          <w:sz w:val="22"/>
          <w:szCs w:val="22"/>
        </w:rPr>
      </w:pPr>
    </w:p>
    <w:p w14:paraId="42619FE6" w14:textId="77777777" w:rsidR="007F78BD" w:rsidRPr="007A5594" w:rsidRDefault="007F78BD" w:rsidP="007F78BD">
      <w:pPr>
        <w:pStyle w:val="Cuadrculamedia21"/>
        <w:jc w:val="both"/>
        <w:rPr>
          <w:rFonts w:ascii="Arial" w:hAnsi="Arial" w:cs="Arial"/>
          <w:color w:val="0000FF"/>
        </w:rPr>
      </w:pPr>
    </w:p>
    <w:p w14:paraId="36402135" w14:textId="77777777" w:rsidR="007F78BD" w:rsidRPr="007A5594" w:rsidRDefault="007F78BD" w:rsidP="007F78BD">
      <w:pPr>
        <w:pStyle w:val="Cuadrculamedia21"/>
        <w:jc w:val="both"/>
        <w:rPr>
          <w:rFonts w:ascii="Arial" w:hAnsi="Arial" w:cs="Arial"/>
          <w:color w:val="00CC00"/>
        </w:rPr>
      </w:pPr>
      <w:r w:rsidRPr="007A5594">
        <w:rPr>
          <w:rFonts w:ascii="Arial" w:hAnsi="Arial" w:cs="Arial"/>
          <w:color w:val="00CC00"/>
        </w:rPr>
        <w:t>__________________________</w:t>
      </w:r>
    </w:p>
    <w:p w14:paraId="5546C23F"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FIRMA</w:t>
      </w:r>
    </w:p>
    <w:p w14:paraId="1696DC7B"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DEL REPRESENTANTE LEGAL ENTIDAD EJECUTORA</w:t>
      </w:r>
    </w:p>
    <w:p w14:paraId="34951C3F"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CC</w:t>
      </w:r>
    </w:p>
    <w:p w14:paraId="57697441"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EJECUTORA</w:t>
      </w:r>
    </w:p>
    <w:p w14:paraId="039DB384"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DIRECCIÓN </w:t>
      </w:r>
    </w:p>
    <w:p w14:paraId="53FC7085"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TELÉFONO</w:t>
      </w:r>
    </w:p>
    <w:p w14:paraId="1675868B"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p>
    <w:p w14:paraId="35B74F60"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p>
    <w:p w14:paraId="546CD749" w14:textId="77777777" w:rsidR="007F78BD" w:rsidRPr="007A5594" w:rsidRDefault="007F78BD" w:rsidP="007F78BD">
      <w:pPr>
        <w:pStyle w:val="Cuadrculamedia21"/>
        <w:jc w:val="both"/>
        <w:rPr>
          <w:rFonts w:ascii="Arial" w:hAnsi="Arial" w:cs="Arial"/>
          <w:color w:val="00CC00"/>
        </w:rPr>
      </w:pPr>
      <w:r w:rsidRPr="007A5594">
        <w:rPr>
          <w:rFonts w:ascii="Arial" w:hAnsi="Arial" w:cs="Arial"/>
          <w:color w:val="00CC00"/>
        </w:rPr>
        <w:t>__________________________</w:t>
      </w:r>
    </w:p>
    <w:p w14:paraId="6E8BFB4F"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lastRenderedPageBreak/>
        <w:t>FIRMA</w:t>
      </w:r>
    </w:p>
    <w:p w14:paraId="0B350634"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DEL REPRESENTANTE LEGAL ENTIDAD ALIADA 1</w:t>
      </w:r>
    </w:p>
    <w:p w14:paraId="0C3BC027"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CC</w:t>
      </w:r>
    </w:p>
    <w:p w14:paraId="6B4741AD"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ALIADA 1</w:t>
      </w:r>
    </w:p>
    <w:p w14:paraId="27AF7BD1"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DIRECCIÓN </w:t>
      </w:r>
    </w:p>
    <w:p w14:paraId="122DBF0B"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TELÉFONO</w:t>
      </w:r>
    </w:p>
    <w:p w14:paraId="0006D2BB"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p>
    <w:p w14:paraId="20CEF939"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p>
    <w:p w14:paraId="3F3BB668" w14:textId="77777777" w:rsidR="007F78BD" w:rsidRPr="007A5594" w:rsidRDefault="007F78BD" w:rsidP="007F78BD">
      <w:pPr>
        <w:pStyle w:val="Cuadrculamedia21"/>
        <w:jc w:val="both"/>
        <w:rPr>
          <w:rFonts w:ascii="Arial" w:hAnsi="Arial" w:cs="Arial"/>
          <w:color w:val="00CC00"/>
        </w:rPr>
      </w:pPr>
      <w:r w:rsidRPr="007A5594">
        <w:rPr>
          <w:rFonts w:ascii="Arial" w:hAnsi="Arial" w:cs="Arial"/>
          <w:color w:val="00CC00"/>
        </w:rPr>
        <w:t>__________________________</w:t>
      </w:r>
    </w:p>
    <w:p w14:paraId="70D18BD2"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FIRMA</w:t>
      </w:r>
    </w:p>
    <w:p w14:paraId="31EDE18A"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DEL REPRESENTANTE LEGAL ENTIDAD ALIADA 2</w:t>
      </w:r>
    </w:p>
    <w:p w14:paraId="0DF2347E"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CC</w:t>
      </w:r>
    </w:p>
    <w:p w14:paraId="1FD47295"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NOMBRE DE LA ENTIDAD ALIADA 2</w:t>
      </w:r>
    </w:p>
    <w:p w14:paraId="343C896F"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 xml:space="preserve">DIRECCIÓN </w:t>
      </w:r>
    </w:p>
    <w:p w14:paraId="11712FDC" w14:textId="77777777" w:rsidR="007F78BD" w:rsidRPr="007A5594" w:rsidRDefault="007F78BD" w:rsidP="007F78BD">
      <w:pPr>
        <w:pStyle w:val="Listaconnmeros"/>
        <w:numPr>
          <w:ilvl w:val="0"/>
          <w:numId w:val="0"/>
        </w:numPr>
        <w:contextualSpacing w:val="0"/>
        <w:jc w:val="both"/>
        <w:rPr>
          <w:rFonts w:ascii="Arial" w:hAnsi="Arial" w:cs="Arial"/>
          <w:color w:val="00CC00"/>
          <w:sz w:val="22"/>
          <w:szCs w:val="22"/>
          <w:lang w:val="es-CO"/>
        </w:rPr>
      </w:pPr>
      <w:r w:rsidRPr="007A5594">
        <w:rPr>
          <w:rFonts w:ascii="Arial" w:hAnsi="Arial" w:cs="Arial"/>
          <w:color w:val="00CC00"/>
          <w:sz w:val="22"/>
          <w:szCs w:val="22"/>
          <w:lang w:val="es-CO"/>
        </w:rPr>
        <w:t>TELÉFONO</w:t>
      </w:r>
    </w:p>
    <w:p w14:paraId="3E45B7CE" w14:textId="77777777" w:rsidR="007F78BD" w:rsidRPr="007A5594" w:rsidRDefault="007F78BD" w:rsidP="007F78BD">
      <w:pPr>
        <w:pStyle w:val="Cuadrculamedia21"/>
        <w:jc w:val="both"/>
        <w:rPr>
          <w:rFonts w:ascii="Arial" w:hAnsi="Arial" w:cs="Arial"/>
          <w:color w:val="00CC00"/>
        </w:rPr>
      </w:pPr>
    </w:p>
    <w:p w14:paraId="67EE7DD6" w14:textId="6713DC84" w:rsidR="00EA6D75" w:rsidRPr="007A5594" w:rsidRDefault="007F78BD" w:rsidP="007F78BD">
      <w:pPr>
        <w:pStyle w:val="Cuadrculamedia21"/>
        <w:jc w:val="both"/>
        <w:rPr>
          <w:rFonts w:ascii="Arial" w:eastAsia="Times New Roman" w:hAnsi="Arial" w:cs="Arial"/>
          <w:color w:val="00CC00"/>
          <w:lang w:eastAsia="ar-SA"/>
        </w:rPr>
        <w:sectPr w:rsidR="00EA6D75" w:rsidRPr="007A5594" w:rsidSect="001D6E8A">
          <w:headerReference w:type="default" r:id="rId8"/>
          <w:footerReference w:type="default" r:id="rId9"/>
          <w:pgSz w:w="12240" w:h="15840" w:code="122"/>
          <w:pgMar w:top="1701" w:right="1701" w:bottom="1701" w:left="1701" w:header="851" w:footer="567" w:gutter="0"/>
          <w:cols w:space="720"/>
          <w:docGrid w:linePitch="360"/>
        </w:sectPr>
      </w:pPr>
      <w:r w:rsidRPr="007A5594">
        <w:rPr>
          <w:rFonts w:ascii="Arial" w:eastAsia="Times New Roman" w:hAnsi="Arial" w:cs="Arial"/>
          <w:color w:val="00CC00"/>
          <w:lang w:eastAsia="ar-SA"/>
        </w:rPr>
        <w:t>…….(tantas entidades como se requiera y que conformen la alianz</w:t>
      </w:r>
      <w:r w:rsidR="00EA6D75">
        <w:rPr>
          <w:rFonts w:ascii="Arial" w:eastAsia="Times New Roman" w:hAnsi="Arial" w:cs="Arial"/>
          <w:color w:val="00CC00"/>
          <w:lang w:eastAsia="ar-SA"/>
        </w:rPr>
        <w:t>a</w:t>
      </w:r>
    </w:p>
    <w:p w14:paraId="582DE5C1" w14:textId="77777777" w:rsidR="00B60FB0" w:rsidRPr="007A5594" w:rsidRDefault="00B60FB0" w:rsidP="00B60FB0">
      <w:pPr>
        <w:autoSpaceDN w:val="0"/>
        <w:adjustRightInd w:val="0"/>
        <w:jc w:val="both"/>
        <w:rPr>
          <w:rFonts w:ascii="Arial" w:hAnsi="Arial" w:cs="Arial"/>
          <w:color w:val="FF0000"/>
          <w:sz w:val="22"/>
          <w:szCs w:val="22"/>
        </w:rPr>
      </w:pPr>
    </w:p>
    <w:sectPr w:rsidR="00B60FB0" w:rsidRPr="007A5594" w:rsidSect="009A0068">
      <w:headerReference w:type="default" r:id="rId10"/>
      <w:footerReference w:type="default" r:id="rId11"/>
      <w:pgSz w:w="12240" w:h="15840" w:code="122"/>
      <w:pgMar w:top="1985" w:right="1701" w:bottom="1985" w:left="1701" w:header="851" w:footer="10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960AE" w14:textId="77777777" w:rsidR="000C4382" w:rsidRDefault="000C4382">
      <w:r>
        <w:separator/>
      </w:r>
    </w:p>
  </w:endnote>
  <w:endnote w:type="continuationSeparator" w:id="0">
    <w:p w14:paraId="74D17BC5" w14:textId="77777777" w:rsidR="000C4382" w:rsidRDefault="000C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1729D" w14:textId="77777777" w:rsidR="007F78BD" w:rsidRDefault="007F78BD" w:rsidP="008F2889">
    <w:pPr>
      <w:contextualSpacing/>
      <w:rPr>
        <w:rFonts w:ascii="Arial" w:hAnsi="Arial" w:cs="Arial"/>
        <w:color w:val="008080"/>
        <w:sz w:val="14"/>
        <w:szCs w:val="14"/>
      </w:rPr>
    </w:pPr>
  </w:p>
  <w:p w14:paraId="3706D48A" w14:textId="77777777" w:rsidR="007F78BD" w:rsidRDefault="007F78BD" w:rsidP="008F2889">
    <w:pPr>
      <w:contextualSpacing/>
      <w:rPr>
        <w:rFonts w:ascii="Arial" w:hAnsi="Arial" w:cs="Arial"/>
        <w:color w:val="008080"/>
        <w:sz w:val="14"/>
        <w:szCs w:val="14"/>
      </w:rPr>
    </w:pPr>
  </w:p>
  <w:p w14:paraId="1C14945E" w14:textId="77777777" w:rsidR="007F78BD" w:rsidRPr="007E145D" w:rsidRDefault="007F78BD" w:rsidP="00A33E94">
    <w:pPr>
      <w:pStyle w:val="Encabezado"/>
      <w:rPr>
        <w:rFonts w:ascii="Arial Narrow" w:hAnsi="Arial Narrow" w:cs="Arial"/>
        <w:b/>
        <w:i/>
        <w:color w:val="808080"/>
        <w:spacing w:val="-3"/>
      </w:rPr>
    </w:pPr>
    <w:r w:rsidRPr="00DC2BF8">
      <w:rPr>
        <w:rFonts w:ascii="Arial" w:hAnsi="Arial" w:cs="Arial"/>
        <w:color w:val="008080"/>
        <w:sz w:val="14"/>
        <w:szCs w:val="14"/>
      </w:rPr>
      <w:t>Cr</w:t>
    </w:r>
    <w:r>
      <w:rPr>
        <w:rFonts w:ascii="Arial" w:hAnsi="Arial" w:cs="Arial"/>
        <w:color w:val="008080"/>
        <w:sz w:val="14"/>
        <w:szCs w:val="14"/>
      </w:rPr>
      <w:t>a</w:t>
    </w:r>
    <w:r w:rsidRPr="00DC2BF8">
      <w:rPr>
        <w:rFonts w:ascii="Arial" w:hAnsi="Arial" w:cs="Arial"/>
        <w:color w:val="008080"/>
        <w:sz w:val="14"/>
        <w:szCs w:val="14"/>
      </w:rPr>
      <w:t xml:space="preserve">. 7b Bis # 132-28 </w:t>
    </w:r>
    <w:r>
      <w:rPr>
        <w:rFonts w:ascii="Arial" w:hAnsi="Arial" w:cs="Arial"/>
        <w:color w:val="008080"/>
        <w:sz w:val="14"/>
        <w:szCs w:val="14"/>
      </w:rPr>
      <w:t xml:space="preserve">   </w:t>
    </w:r>
    <w:r>
      <w:rPr>
        <w:rFonts w:ascii="Arial" w:hAnsi="Arial" w:cs="Arial"/>
        <w:color w:val="008080"/>
        <w:sz w:val="14"/>
        <w:szCs w:val="14"/>
      </w:rPr>
      <w:tab/>
    </w:r>
    <w:r>
      <w:rPr>
        <w:rFonts w:ascii="Arial" w:hAnsi="Arial" w:cs="Arial"/>
        <w:color w:val="008080"/>
        <w:sz w:val="14"/>
        <w:szCs w:val="14"/>
      </w:rPr>
      <w:tab/>
    </w:r>
    <w:r>
      <w:rPr>
        <w:rFonts w:ascii="Arial Narrow" w:hAnsi="Arial Narrow" w:cs="Arial"/>
        <w:b/>
        <w:i/>
        <w:color w:val="808080"/>
        <w:spacing w:val="-3"/>
      </w:rPr>
      <w:t>Base para Anexos TdR</w:t>
    </w:r>
  </w:p>
  <w:p w14:paraId="5C8C92A5" w14:textId="77777777" w:rsidR="007F78BD" w:rsidRPr="007E145D" w:rsidRDefault="007F78BD" w:rsidP="00A33E94">
    <w:pPr>
      <w:pStyle w:val="Encabezado"/>
      <w:rPr>
        <w:rFonts w:ascii="Arial Narrow" w:hAnsi="Arial Narrow" w:cs="Arial"/>
        <w:b/>
        <w:i/>
        <w:color w:val="808080"/>
        <w:spacing w:val="-3"/>
      </w:rPr>
    </w:pPr>
    <w:r w:rsidRPr="00DC2BF8">
      <w:rPr>
        <w:rFonts w:ascii="Arial" w:hAnsi="Arial" w:cs="Arial"/>
        <w:color w:val="008080"/>
        <w:sz w:val="14"/>
        <w:szCs w:val="14"/>
      </w:rPr>
      <w:t xml:space="preserve">PBX: (57+1) 6258480     </w:t>
    </w:r>
    <w:r>
      <w:rPr>
        <w:rFonts w:ascii="Arial" w:hAnsi="Arial" w:cs="Arial"/>
        <w:color w:val="008080"/>
        <w:sz w:val="14"/>
        <w:szCs w:val="14"/>
      </w:rPr>
      <w:tab/>
    </w:r>
    <w:r>
      <w:rPr>
        <w:rFonts w:ascii="Arial" w:hAnsi="Arial" w:cs="Arial"/>
        <w:color w:val="008080"/>
        <w:sz w:val="14"/>
        <w:szCs w:val="14"/>
      </w:rPr>
      <w:tab/>
    </w:r>
    <w:r>
      <w:rPr>
        <w:rFonts w:ascii="Arial Narrow" w:hAnsi="Arial Narrow" w:cs="Arial"/>
        <w:b/>
        <w:i/>
        <w:color w:val="808080"/>
        <w:spacing w:val="-3"/>
      </w:rPr>
      <w:t>M301PR01</w:t>
    </w:r>
    <w:r w:rsidRPr="00D765FB">
      <w:rPr>
        <w:rFonts w:ascii="Arial Narrow" w:hAnsi="Arial Narrow" w:cs="Arial"/>
        <w:b/>
        <w:i/>
        <w:color w:val="808080"/>
        <w:spacing w:val="-3"/>
      </w:rPr>
      <w:t>F0</w:t>
    </w:r>
    <w:r>
      <w:rPr>
        <w:rFonts w:ascii="Arial Narrow" w:hAnsi="Arial Narrow" w:cs="Arial"/>
        <w:b/>
        <w:i/>
        <w:color w:val="808080"/>
        <w:spacing w:val="-3"/>
      </w:rPr>
      <w:t>3</w:t>
    </w:r>
    <w:r w:rsidRPr="00D765FB">
      <w:rPr>
        <w:rFonts w:ascii="Arial Narrow" w:hAnsi="Arial Narrow" w:cs="Arial"/>
        <w:b/>
        <w:i/>
        <w:color w:val="808080"/>
        <w:spacing w:val="-3"/>
      </w:rPr>
      <w:t>/</w:t>
    </w:r>
    <w:r w:rsidRPr="00D765FB">
      <w:rPr>
        <w:color w:val="808080"/>
      </w:rPr>
      <w:t xml:space="preserve"> </w:t>
    </w:r>
    <w:r>
      <w:rPr>
        <w:rFonts w:ascii="Arial Narrow" w:hAnsi="Arial Narrow" w:cs="Arial"/>
        <w:b/>
        <w:i/>
        <w:color w:val="808080"/>
        <w:spacing w:val="-3"/>
      </w:rPr>
      <w:t>Versión: 01</w:t>
    </w:r>
  </w:p>
  <w:p w14:paraId="17E29C23" w14:textId="77777777" w:rsidR="007F78BD" w:rsidRDefault="007F78BD" w:rsidP="00A33E94">
    <w:pPr>
      <w:contextualSpacing/>
      <w:rPr>
        <w:rFonts w:ascii="Arial" w:hAnsi="Arial" w:cs="Arial"/>
        <w:color w:val="008080"/>
        <w:sz w:val="14"/>
        <w:szCs w:val="14"/>
      </w:rPr>
    </w:pPr>
    <w:r w:rsidRPr="00DC2BF8">
      <w:rPr>
        <w:rFonts w:ascii="Arial" w:hAnsi="Arial" w:cs="Arial"/>
        <w:color w:val="008080"/>
        <w:sz w:val="14"/>
        <w:szCs w:val="14"/>
      </w:rPr>
      <w:t>Bogotá D.C</w:t>
    </w:r>
    <w:r>
      <w:rPr>
        <w:rFonts w:ascii="Arial" w:hAnsi="Arial" w:cs="Arial"/>
        <w:color w:val="008080"/>
        <w:sz w:val="14"/>
        <w:szCs w:val="14"/>
      </w:rPr>
      <w:t>.</w:t>
    </w:r>
    <w:r w:rsidRPr="00DC2BF8">
      <w:rPr>
        <w:rFonts w:ascii="Arial" w:hAnsi="Arial" w:cs="Arial"/>
        <w:color w:val="008080"/>
        <w:sz w:val="14"/>
        <w:szCs w:val="14"/>
      </w:rPr>
      <w:t xml:space="preserve"> Colombia</w:t>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t xml:space="preserve">  </w:t>
    </w:r>
    <w:r w:rsidRPr="00D765FB">
      <w:rPr>
        <w:rFonts w:ascii="Arial Narrow" w:hAnsi="Arial Narrow" w:cs="Arial"/>
        <w:b/>
        <w:i/>
        <w:color w:val="808080"/>
        <w:spacing w:val="-3"/>
      </w:rPr>
      <w:t>Vigente desde</w:t>
    </w:r>
    <w:r>
      <w:rPr>
        <w:rFonts w:ascii="Arial Narrow" w:hAnsi="Arial Narrow" w:cs="Arial"/>
        <w:b/>
        <w:i/>
        <w:color w:val="808080"/>
        <w:spacing w:val="-3"/>
      </w:rPr>
      <w:t xml:space="preserve"> 2014-05-30</w:t>
    </w:r>
  </w:p>
  <w:p w14:paraId="6B8C962C" w14:textId="77777777" w:rsidR="007F78BD" w:rsidRPr="00FC2EA8" w:rsidRDefault="000C4382" w:rsidP="00A33E94">
    <w:pPr>
      <w:contextualSpacing/>
      <w:rPr>
        <w:rFonts w:ascii="Arial" w:hAnsi="Arial" w:cs="Arial"/>
        <w:b/>
        <w:color w:val="008080"/>
        <w:sz w:val="16"/>
        <w:szCs w:val="16"/>
      </w:rPr>
    </w:pPr>
    <w:hyperlink r:id="rId1" w:history="1">
      <w:r w:rsidR="007F78BD" w:rsidRPr="00FC2EA8">
        <w:rPr>
          <w:rFonts w:ascii="Arial" w:hAnsi="Arial" w:cs="Arial"/>
          <w:b/>
          <w:color w:val="008080"/>
          <w:sz w:val="16"/>
          <w:szCs w:val="16"/>
        </w:rPr>
        <w:t>www.colciencias.gov.co</w:t>
      </w:r>
    </w:hyperlink>
  </w:p>
  <w:p w14:paraId="0B69FD50" w14:textId="77777777" w:rsidR="007F78BD" w:rsidRPr="00E03301" w:rsidRDefault="007F78BD" w:rsidP="008F2889">
    <w:pPr>
      <w:tabs>
        <w:tab w:val="center" w:pos="0"/>
        <w:tab w:val="right" w:pos="8504"/>
      </w:tabs>
      <w:rPr>
        <w:rFonts w:ascii="Arial" w:hAnsi="Arial" w:cs="Arial"/>
        <w:sz w:val="16"/>
        <w:szCs w:val="16"/>
      </w:rPr>
    </w:pPr>
    <w:r>
      <w:rPr>
        <w:rFonts w:ascii="Arial" w:hAnsi="Arial" w:cs="Arial"/>
        <w:sz w:val="16"/>
        <w:szCs w:val="16"/>
      </w:rPr>
      <w:tab/>
    </w: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001977">
      <w:rPr>
        <w:rFonts w:ascii="Arial" w:hAnsi="Arial" w:cs="Arial"/>
        <w:noProof/>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001977">
      <w:rPr>
        <w:rFonts w:ascii="Arial" w:hAnsi="Arial" w:cs="Arial"/>
        <w:noProof/>
        <w:sz w:val="16"/>
        <w:szCs w:val="16"/>
      </w:rPr>
      <w:t>10</w:t>
    </w:r>
    <w:r w:rsidRPr="00EF0512">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64D60" w14:textId="77777777" w:rsidR="009D3D61" w:rsidRDefault="009E10E0" w:rsidP="007D7E91">
    <w:pPr>
      <w:tabs>
        <w:tab w:val="center" w:pos="0"/>
        <w:tab w:val="right" w:pos="8504"/>
      </w:tabs>
      <w:rPr>
        <w:rFonts w:ascii="Arial" w:hAnsi="Arial" w:cs="Arial"/>
        <w:sz w:val="16"/>
        <w:szCs w:val="16"/>
      </w:rPr>
    </w:pPr>
    <w:r>
      <w:rPr>
        <w:noProof/>
        <w:lang w:val="en-US" w:eastAsia="en-US"/>
      </w:rPr>
      <w:drawing>
        <wp:anchor distT="0" distB="0" distL="114300" distR="114300" simplePos="0" relativeHeight="251658240" behindDoc="0" locked="0" layoutInCell="1" allowOverlap="0" wp14:anchorId="1F29B831" wp14:editId="1E8BFB08">
          <wp:simplePos x="0" y="0"/>
          <wp:positionH relativeFrom="column">
            <wp:posOffset>-184785</wp:posOffset>
          </wp:positionH>
          <wp:positionV relativeFrom="paragraph">
            <wp:posOffset>-106680</wp:posOffset>
          </wp:positionV>
          <wp:extent cx="6134100" cy="533400"/>
          <wp:effectExtent l="0" t="0" r="0" b="0"/>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3394F" w14:textId="77777777" w:rsidR="009D3D61" w:rsidRDefault="009D3D61" w:rsidP="007D7E91">
    <w:pPr>
      <w:tabs>
        <w:tab w:val="center" w:pos="0"/>
        <w:tab w:val="right" w:pos="8504"/>
      </w:tabs>
      <w:jc w:val="right"/>
      <w:rPr>
        <w:rFonts w:ascii="Arial" w:hAnsi="Arial" w:cs="Arial"/>
        <w:sz w:val="16"/>
        <w:szCs w:val="16"/>
      </w:rPr>
    </w:pPr>
  </w:p>
  <w:p w14:paraId="276A78F2" w14:textId="77777777" w:rsidR="009D3D61" w:rsidRDefault="009D3D61" w:rsidP="007D7E91">
    <w:pPr>
      <w:tabs>
        <w:tab w:val="center" w:pos="0"/>
        <w:tab w:val="right" w:pos="8504"/>
      </w:tabs>
      <w:jc w:val="right"/>
      <w:rPr>
        <w:rFonts w:ascii="Arial" w:hAnsi="Arial" w:cs="Arial"/>
        <w:sz w:val="16"/>
        <w:szCs w:val="16"/>
      </w:rPr>
    </w:pPr>
  </w:p>
  <w:p w14:paraId="3AAEAF4F" w14:textId="77777777" w:rsidR="009D3D61" w:rsidRDefault="009D3D61" w:rsidP="007D7E91">
    <w:pPr>
      <w:tabs>
        <w:tab w:val="center" w:pos="0"/>
        <w:tab w:val="right" w:pos="8504"/>
      </w:tabs>
      <w:rPr>
        <w:rFonts w:ascii="Arial Narrow" w:hAnsi="Arial Narrow" w:cs="Arial"/>
        <w:color w:val="FF0000"/>
        <w:spacing w:val="-3"/>
        <w:sz w:val="12"/>
        <w:szCs w:val="12"/>
      </w:rPr>
    </w:pPr>
    <w:r w:rsidRPr="007D7E91">
      <w:rPr>
        <w:rFonts w:ascii="Arial Narrow" w:hAnsi="Arial Narrow" w:cs="Arial"/>
        <w:color w:val="FF0000"/>
        <w:spacing w:val="-3"/>
        <w:sz w:val="12"/>
        <w:szCs w:val="12"/>
      </w:rPr>
      <w:t>M301PR01F04/ Versión: 01</w:t>
    </w:r>
  </w:p>
  <w:p w14:paraId="5A8849E8" w14:textId="77777777" w:rsidR="009D3D61" w:rsidRPr="00A211FE" w:rsidRDefault="009D3D61" w:rsidP="00A211FE">
    <w:pPr>
      <w:tabs>
        <w:tab w:val="center" w:pos="0"/>
        <w:tab w:val="right" w:pos="8504"/>
      </w:tabs>
      <w:rPr>
        <w:rFonts w:ascii="Arial Narrow" w:hAnsi="Arial Narrow" w:cs="Arial"/>
        <w:spacing w:val="-3"/>
        <w:sz w:val="12"/>
        <w:szCs w:val="12"/>
      </w:rPr>
    </w:pPr>
    <w:r>
      <w:rPr>
        <w:rFonts w:ascii="Arial Narrow" w:hAnsi="Arial Narrow" w:cs="Arial"/>
        <w:spacing w:val="-3"/>
        <w:sz w:val="12"/>
        <w:szCs w:val="12"/>
      </w:rPr>
      <w:t>Código: M301PR01MO03</w:t>
    </w:r>
  </w:p>
  <w:p w14:paraId="39882BD0" w14:textId="77777777" w:rsidR="009D3D61" w:rsidRPr="00A211FE" w:rsidRDefault="009D3D61" w:rsidP="00A211FE">
    <w:pPr>
      <w:tabs>
        <w:tab w:val="center" w:pos="0"/>
        <w:tab w:val="right" w:pos="8504"/>
      </w:tabs>
      <w:rPr>
        <w:rFonts w:ascii="Arial Narrow" w:hAnsi="Arial Narrow" w:cs="Arial"/>
        <w:spacing w:val="-3"/>
        <w:sz w:val="12"/>
        <w:szCs w:val="12"/>
      </w:rPr>
    </w:pPr>
    <w:r w:rsidRPr="00A211FE">
      <w:rPr>
        <w:rFonts w:ascii="Arial Narrow" w:hAnsi="Arial Narrow" w:cs="Arial"/>
        <w:spacing w:val="-3"/>
        <w:sz w:val="12"/>
        <w:szCs w:val="12"/>
      </w:rPr>
      <w:t>Versión: 00</w:t>
    </w:r>
  </w:p>
  <w:p w14:paraId="38059EEF" w14:textId="77777777" w:rsidR="009D3D61" w:rsidRPr="00E03301" w:rsidRDefault="009D3D61" w:rsidP="00A211FE">
    <w:pPr>
      <w:tabs>
        <w:tab w:val="center" w:pos="0"/>
        <w:tab w:val="right" w:pos="8504"/>
      </w:tabs>
      <w:rPr>
        <w:rFonts w:ascii="Arial" w:hAnsi="Arial" w:cs="Arial"/>
        <w:sz w:val="16"/>
        <w:szCs w:val="16"/>
      </w:rPr>
    </w:pPr>
    <w:r>
      <w:rPr>
        <w:rFonts w:ascii="Arial Narrow" w:hAnsi="Arial Narrow" w:cs="Arial"/>
        <w:spacing w:val="-3"/>
        <w:sz w:val="12"/>
        <w:szCs w:val="12"/>
      </w:rPr>
      <w:t>Vigente desde 2015-04</w:t>
    </w:r>
    <w:r w:rsidR="004440D1">
      <w:rPr>
        <w:rFonts w:ascii="Arial Narrow" w:hAnsi="Arial Narrow" w:cs="Arial"/>
        <w:spacing w:val="-3"/>
        <w:sz w:val="12"/>
        <w:szCs w:val="12"/>
      </w:rPr>
      <w:t>-20</w:t>
    </w:r>
    <w:r>
      <w:rPr>
        <w:rFonts w:ascii="Arial Narrow" w:hAnsi="Arial Narrow" w:cs="Arial"/>
        <w:b/>
        <w:i/>
        <w:color w:val="808080"/>
        <w:spacing w:val="-3"/>
      </w:rPr>
      <w:tab/>
    </w: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sidR="00F10676">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001977">
      <w:rPr>
        <w:rFonts w:ascii="Arial" w:hAnsi="Arial" w:cs="Arial"/>
        <w:noProof/>
        <w:sz w:val="16"/>
        <w:szCs w:val="16"/>
      </w:rPr>
      <w:t>10</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sidR="00F10676">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001977">
      <w:rPr>
        <w:rFonts w:ascii="Arial" w:hAnsi="Arial" w:cs="Arial"/>
        <w:noProof/>
        <w:sz w:val="16"/>
        <w:szCs w:val="16"/>
      </w:rPr>
      <w:t>10</w:t>
    </w:r>
    <w:r w:rsidRPr="00EF051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8D970" w14:textId="77777777" w:rsidR="000C4382" w:rsidRDefault="000C4382">
      <w:r>
        <w:separator/>
      </w:r>
    </w:p>
  </w:footnote>
  <w:footnote w:type="continuationSeparator" w:id="0">
    <w:p w14:paraId="69796194" w14:textId="77777777" w:rsidR="000C4382" w:rsidRDefault="000C4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F294" w14:textId="77777777" w:rsidR="007F78BD" w:rsidRDefault="007F78BD" w:rsidP="009F51D3">
    <w:pPr>
      <w:pStyle w:val="Encabezado"/>
    </w:pPr>
    <w:r>
      <w:rPr>
        <w:noProof/>
        <w:lang w:val="en-US" w:eastAsia="en-US"/>
      </w:rPr>
      <w:drawing>
        <wp:anchor distT="0" distB="0" distL="114300" distR="114300" simplePos="0" relativeHeight="251660288" behindDoc="1" locked="0" layoutInCell="1" allowOverlap="1" wp14:anchorId="1902F4BC" wp14:editId="21739143">
          <wp:simplePos x="0" y="0"/>
          <wp:positionH relativeFrom="column">
            <wp:posOffset>2461895</wp:posOffset>
          </wp:positionH>
          <wp:positionV relativeFrom="paragraph">
            <wp:posOffset>-334010</wp:posOffset>
          </wp:positionV>
          <wp:extent cx="3305810" cy="672465"/>
          <wp:effectExtent l="0" t="0" r="8890" b="0"/>
          <wp:wrapTight wrapText="bothSides">
            <wp:wrapPolygon edited="0">
              <wp:start x="0" y="0"/>
              <wp:lineTo x="0" y="20805"/>
              <wp:lineTo x="21534" y="20805"/>
              <wp:lineTo x="21534" y="0"/>
              <wp:lineTo x="0" y="0"/>
            </wp:wrapPolygon>
          </wp:wrapTight>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810"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011C0" w14:textId="77777777" w:rsidR="007F78BD" w:rsidRDefault="007F78BD" w:rsidP="009F51D3">
    <w:pPr>
      <w:pStyle w:val="Encabezado"/>
    </w:pPr>
  </w:p>
  <w:p w14:paraId="4F55C180" w14:textId="77777777" w:rsidR="007F78BD" w:rsidRDefault="007F78BD" w:rsidP="009F51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FF119" w14:textId="77777777" w:rsidR="009D3D61" w:rsidRDefault="009E10E0" w:rsidP="009F51D3">
    <w:pPr>
      <w:pStyle w:val="Encabezado"/>
    </w:pPr>
    <w:r>
      <w:rPr>
        <w:noProof/>
        <w:lang w:val="en-US" w:eastAsia="en-US"/>
      </w:rPr>
      <w:drawing>
        <wp:anchor distT="0" distB="0" distL="114300" distR="114300" simplePos="0" relativeHeight="251657216" behindDoc="0" locked="0" layoutInCell="1" allowOverlap="1" wp14:anchorId="3ADC0AD0" wp14:editId="26978DDA">
          <wp:simplePos x="0" y="0"/>
          <wp:positionH relativeFrom="column">
            <wp:posOffset>2354580</wp:posOffset>
          </wp:positionH>
          <wp:positionV relativeFrom="paragraph">
            <wp:posOffset>-242570</wp:posOffset>
          </wp:positionV>
          <wp:extent cx="3457575" cy="783590"/>
          <wp:effectExtent l="0" t="0" r="9525" b="0"/>
          <wp:wrapSquare wrapText="bothSides"/>
          <wp:docPr id="4" name="Imagen 1" descr="C:\Users\fimonroy\Downloads\LOGO COLCIENCIAS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imonroy\Downloads\LOGO COLCIENCIAS FINAL-02.png"/>
                  <pic:cNvPicPr>
                    <a:picLocks noChangeAspect="1" noChangeArrowheads="1"/>
                  </pic:cNvPicPr>
                </pic:nvPicPr>
                <pic:blipFill>
                  <a:blip r:embed="rId1">
                    <a:extLst>
                      <a:ext uri="{28A0092B-C50C-407E-A947-70E740481C1C}">
                        <a14:useLocalDpi xmlns:a14="http://schemas.microsoft.com/office/drawing/2010/main" val="0"/>
                      </a:ext>
                    </a:extLst>
                  </a:blip>
                  <a:srcRect l="3999" t="10938" r="4053" b="7603"/>
                  <a:stretch>
                    <a:fillRect/>
                  </a:stretch>
                </pic:blipFill>
                <pic:spPr bwMode="auto">
                  <a:xfrm>
                    <a:off x="0" y="0"/>
                    <a:ext cx="34575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13354" w14:textId="77777777" w:rsidR="009D3D61" w:rsidRDefault="009D3D61" w:rsidP="009F51D3">
    <w:pPr>
      <w:pStyle w:val="Encabezado"/>
    </w:pPr>
  </w:p>
  <w:p w14:paraId="120B2943" w14:textId="77777777" w:rsidR="009D3D61" w:rsidRDefault="009D3D61" w:rsidP="009F51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F20D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EA415A2"/>
    <w:lvl w:ilvl="0">
      <w:start w:val="1"/>
      <w:numFmt w:val="decimal"/>
      <w:pStyle w:val="Listaconnmeros"/>
      <w:lvlText w:val="%1."/>
      <w:lvlJc w:val="left"/>
      <w:pPr>
        <w:tabs>
          <w:tab w:val="num" w:pos="360"/>
        </w:tabs>
        <w:ind w:left="360" w:hanging="360"/>
      </w:pPr>
    </w:lvl>
  </w:abstractNum>
  <w:abstractNum w:abstractNumId="2" w15:restartNumberingAfterBreak="0">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7"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10"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1"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2"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3"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4"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8"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9" w15:restartNumberingAfterBreak="0">
    <w:nsid w:val="00D6338C"/>
    <w:multiLevelType w:val="hybridMultilevel"/>
    <w:tmpl w:val="915271D2"/>
    <w:lvl w:ilvl="0" w:tplc="A09C07B4">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BD7697B"/>
    <w:multiLevelType w:val="hybridMultilevel"/>
    <w:tmpl w:val="E64A3A42"/>
    <w:lvl w:ilvl="0" w:tplc="C2DC26C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F5D7333"/>
    <w:multiLevelType w:val="multilevel"/>
    <w:tmpl w:val="262476B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5A3D9E"/>
    <w:multiLevelType w:val="hybridMultilevel"/>
    <w:tmpl w:val="9830D520"/>
    <w:lvl w:ilvl="0" w:tplc="835CC15C">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8A85DAD"/>
    <w:multiLevelType w:val="hybridMultilevel"/>
    <w:tmpl w:val="8B20F28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22332A9"/>
    <w:multiLevelType w:val="hybridMultilevel"/>
    <w:tmpl w:val="7028270E"/>
    <w:lvl w:ilvl="0" w:tplc="09DC7A62">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721322A"/>
    <w:multiLevelType w:val="hybridMultilevel"/>
    <w:tmpl w:val="3F643EA2"/>
    <w:lvl w:ilvl="0" w:tplc="1EFC0C5E">
      <w:start w:val="1"/>
      <w:numFmt w:val="bullet"/>
      <w:lvlText w:val="•"/>
      <w:lvlJc w:val="left"/>
      <w:pPr>
        <w:tabs>
          <w:tab w:val="num" w:pos="720"/>
        </w:tabs>
        <w:ind w:left="720" w:hanging="360"/>
      </w:pPr>
      <w:rPr>
        <w:rFonts w:ascii="Arial" w:hAnsi="Arial" w:hint="default"/>
      </w:rPr>
    </w:lvl>
    <w:lvl w:ilvl="1" w:tplc="EA44F164" w:tentative="1">
      <w:start w:val="1"/>
      <w:numFmt w:val="bullet"/>
      <w:lvlText w:val="•"/>
      <w:lvlJc w:val="left"/>
      <w:pPr>
        <w:tabs>
          <w:tab w:val="num" w:pos="1440"/>
        </w:tabs>
        <w:ind w:left="1440" w:hanging="360"/>
      </w:pPr>
      <w:rPr>
        <w:rFonts w:ascii="Arial" w:hAnsi="Arial" w:hint="default"/>
      </w:rPr>
    </w:lvl>
    <w:lvl w:ilvl="2" w:tplc="460CBDD8" w:tentative="1">
      <w:start w:val="1"/>
      <w:numFmt w:val="bullet"/>
      <w:lvlText w:val="•"/>
      <w:lvlJc w:val="left"/>
      <w:pPr>
        <w:tabs>
          <w:tab w:val="num" w:pos="2160"/>
        </w:tabs>
        <w:ind w:left="2160" w:hanging="360"/>
      </w:pPr>
      <w:rPr>
        <w:rFonts w:ascii="Arial" w:hAnsi="Arial" w:hint="default"/>
      </w:rPr>
    </w:lvl>
    <w:lvl w:ilvl="3" w:tplc="76E00C48" w:tentative="1">
      <w:start w:val="1"/>
      <w:numFmt w:val="bullet"/>
      <w:lvlText w:val="•"/>
      <w:lvlJc w:val="left"/>
      <w:pPr>
        <w:tabs>
          <w:tab w:val="num" w:pos="2880"/>
        </w:tabs>
        <w:ind w:left="2880" w:hanging="360"/>
      </w:pPr>
      <w:rPr>
        <w:rFonts w:ascii="Arial" w:hAnsi="Arial" w:hint="default"/>
      </w:rPr>
    </w:lvl>
    <w:lvl w:ilvl="4" w:tplc="95C29F0A" w:tentative="1">
      <w:start w:val="1"/>
      <w:numFmt w:val="bullet"/>
      <w:lvlText w:val="•"/>
      <w:lvlJc w:val="left"/>
      <w:pPr>
        <w:tabs>
          <w:tab w:val="num" w:pos="3600"/>
        </w:tabs>
        <w:ind w:left="3600" w:hanging="360"/>
      </w:pPr>
      <w:rPr>
        <w:rFonts w:ascii="Arial" w:hAnsi="Arial" w:hint="default"/>
      </w:rPr>
    </w:lvl>
    <w:lvl w:ilvl="5" w:tplc="E8B4F2DA" w:tentative="1">
      <w:start w:val="1"/>
      <w:numFmt w:val="bullet"/>
      <w:lvlText w:val="•"/>
      <w:lvlJc w:val="left"/>
      <w:pPr>
        <w:tabs>
          <w:tab w:val="num" w:pos="4320"/>
        </w:tabs>
        <w:ind w:left="4320" w:hanging="360"/>
      </w:pPr>
      <w:rPr>
        <w:rFonts w:ascii="Arial" w:hAnsi="Arial" w:hint="default"/>
      </w:rPr>
    </w:lvl>
    <w:lvl w:ilvl="6" w:tplc="17DA7012" w:tentative="1">
      <w:start w:val="1"/>
      <w:numFmt w:val="bullet"/>
      <w:lvlText w:val="•"/>
      <w:lvlJc w:val="left"/>
      <w:pPr>
        <w:tabs>
          <w:tab w:val="num" w:pos="5040"/>
        </w:tabs>
        <w:ind w:left="5040" w:hanging="360"/>
      </w:pPr>
      <w:rPr>
        <w:rFonts w:ascii="Arial" w:hAnsi="Arial" w:hint="default"/>
      </w:rPr>
    </w:lvl>
    <w:lvl w:ilvl="7" w:tplc="F26A82E6" w:tentative="1">
      <w:start w:val="1"/>
      <w:numFmt w:val="bullet"/>
      <w:lvlText w:val="•"/>
      <w:lvlJc w:val="left"/>
      <w:pPr>
        <w:tabs>
          <w:tab w:val="num" w:pos="5760"/>
        </w:tabs>
        <w:ind w:left="5760" w:hanging="360"/>
      </w:pPr>
      <w:rPr>
        <w:rFonts w:ascii="Arial" w:hAnsi="Arial" w:hint="default"/>
      </w:rPr>
    </w:lvl>
    <w:lvl w:ilvl="8" w:tplc="42ECD9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4A6F8F"/>
    <w:multiLevelType w:val="hybridMultilevel"/>
    <w:tmpl w:val="FB64BD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8883534"/>
    <w:multiLevelType w:val="hybridMultilevel"/>
    <w:tmpl w:val="7BE81904"/>
    <w:lvl w:ilvl="0" w:tplc="422626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CF55B6"/>
    <w:multiLevelType w:val="hybridMultilevel"/>
    <w:tmpl w:val="BDE6B042"/>
    <w:lvl w:ilvl="0" w:tplc="44F4B3A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9B7FAA"/>
    <w:multiLevelType w:val="hybridMultilevel"/>
    <w:tmpl w:val="CBD675F6"/>
    <w:lvl w:ilvl="0" w:tplc="B81EFE7E">
      <w:start w:val="1"/>
      <w:numFmt w:val="bullet"/>
      <w:lvlText w:val="•"/>
      <w:lvlJc w:val="left"/>
      <w:pPr>
        <w:tabs>
          <w:tab w:val="num" w:pos="720"/>
        </w:tabs>
        <w:ind w:left="720" w:hanging="360"/>
      </w:pPr>
      <w:rPr>
        <w:rFonts w:ascii="Arial" w:hAnsi="Arial" w:hint="default"/>
      </w:rPr>
    </w:lvl>
    <w:lvl w:ilvl="1" w:tplc="CE7E779C" w:tentative="1">
      <w:start w:val="1"/>
      <w:numFmt w:val="bullet"/>
      <w:lvlText w:val="•"/>
      <w:lvlJc w:val="left"/>
      <w:pPr>
        <w:tabs>
          <w:tab w:val="num" w:pos="1440"/>
        </w:tabs>
        <w:ind w:left="1440" w:hanging="360"/>
      </w:pPr>
      <w:rPr>
        <w:rFonts w:ascii="Arial" w:hAnsi="Arial" w:hint="default"/>
      </w:rPr>
    </w:lvl>
    <w:lvl w:ilvl="2" w:tplc="2B4C4FD8" w:tentative="1">
      <w:start w:val="1"/>
      <w:numFmt w:val="bullet"/>
      <w:lvlText w:val="•"/>
      <w:lvlJc w:val="left"/>
      <w:pPr>
        <w:tabs>
          <w:tab w:val="num" w:pos="2160"/>
        </w:tabs>
        <w:ind w:left="2160" w:hanging="360"/>
      </w:pPr>
      <w:rPr>
        <w:rFonts w:ascii="Arial" w:hAnsi="Arial" w:hint="default"/>
      </w:rPr>
    </w:lvl>
    <w:lvl w:ilvl="3" w:tplc="70C6CC9E" w:tentative="1">
      <w:start w:val="1"/>
      <w:numFmt w:val="bullet"/>
      <w:lvlText w:val="•"/>
      <w:lvlJc w:val="left"/>
      <w:pPr>
        <w:tabs>
          <w:tab w:val="num" w:pos="2880"/>
        </w:tabs>
        <w:ind w:left="2880" w:hanging="360"/>
      </w:pPr>
      <w:rPr>
        <w:rFonts w:ascii="Arial" w:hAnsi="Arial" w:hint="default"/>
      </w:rPr>
    </w:lvl>
    <w:lvl w:ilvl="4" w:tplc="87541668" w:tentative="1">
      <w:start w:val="1"/>
      <w:numFmt w:val="bullet"/>
      <w:lvlText w:val="•"/>
      <w:lvlJc w:val="left"/>
      <w:pPr>
        <w:tabs>
          <w:tab w:val="num" w:pos="3600"/>
        </w:tabs>
        <w:ind w:left="3600" w:hanging="360"/>
      </w:pPr>
      <w:rPr>
        <w:rFonts w:ascii="Arial" w:hAnsi="Arial" w:hint="default"/>
      </w:rPr>
    </w:lvl>
    <w:lvl w:ilvl="5" w:tplc="D6FAF0B2" w:tentative="1">
      <w:start w:val="1"/>
      <w:numFmt w:val="bullet"/>
      <w:lvlText w:val="•"/>
      <w:lvlJc w:val="left"/>
      <w:pPr>
        <w:tabs>
          <w:tab w:val="num" w:pos="4320"/>
        </w:tabs>
        <w:ind w:left="4320" w:hanging="360"/>
      </w:pPr>
      <w:rPr>
        <w:rFonts w:ascii="Arial" w:hAnsi="Arial" w:hint="default"/>
      </w:rPr>
    </w:lvl>
    <w:lvl w:ilvl="6" w:tplc="95F8EFF4" w:tentative="1">
      <w:start w:val="1"/>
      <w:numFmt w:val="bullet"/>
      <w:lvlText w:val="•"/>
      <w:lvlJc w:val="left"/>
      <w:pPr>
        <w:tabs>
          <w:tab w:val="num" w:pos="5040"/>
        </w:tabs>
        <w:ind w:left="5040" w:hanging="360"/>
      </w:pPr>
      <w:rPr>
        <w:rFonts w:ascii="Arial" w:hAnsi="Arial" w:hint="default"/>
      </w:rPr>
    </w:lvl>
    <w:lvl w:ilvl="7" w:tplc="FA1C87B4" w:tentative="1">
      <w:start w:val="1"/>
      <w:numFmt w:val="bullet"/>
      <w:lvlText w:val="•"/>
      <w:lvlJc w:val="left"/>
      <w:pPr>
        <w:tabs>
          <w:tab w:val="num" w:pos="5760"/>
        </w:tabs>
        <w:ind w:left="5760" w:hanging="360"/>
      </w:pPr>
      <w:rPr>
        <w:rFonts w:ascii="Arial" w:hAnsi="Arial" w:hint="default"/>
      </w:rPr>
    </w:lvl>
    <w:lvl w:ilvl="8" w:tplc="A19ED0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BF4C67"/>
    <w:multiLevelType w:val="hybridMultilevel"/>
    <w:tmpl w:val="DDFEEA9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232B46"/>
    <w:multiLevelType w:val="hybridMultilevel"/>
    <w:tmpl w:val="8F482B9E"/>
    <w:lvl w:ilvl="0" w:tplc="526A19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27"/>
  </w:num>
  <w:num w:numId="5">
    <w:abstractNumId w:val="31"/>
  </w:num>
  <w:num w:numId="6">
    <w:abstractNumId w:val="23"/>
  </w:num>
  <w:num w:numId="7">
    <w:abstractNumId w:val="22"/>
  </w:num>
  <w:num w:numId="8">
    <w:abstractNumId w:val="1"/>
  </w:num>
  <w:num w:numId="9">
    <w:abstractNumId w:val="21"/>
  </w:num>
  <w:num w:numId="10">
    <w:abstractNumId w:val="24"/>
  </w:num>
  <w:num w:numId="11">
    <w:abstractNumId w:val="0"/>
  </w:num>
  <w:num w:numId="12">
    <w:abstractNumId w:val="1"/>
  </w:num>
  <w:num w:numId="13">
    <w:abstractNumId w:val="32"/>
  </w:num>
  <w:num w:numId="14">
    <w:abstractNumId w:val="28"/>
  </w:num>
  <w:num w:numId="15">
    <w:abstractNumId w:val="29"/>
  </w:num>
  <w:num w:numId="16">
    <w:abstractNumId w:val="20"/>
  </w:num>
  <w:num w:numId="17">
    <w:abstractNumId w:val="19"/>
  </w:num>
  <w:num w:numId="1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07"/>
    <w:rsid w:val="00001977"/>
    <w:rsid w:val="00001A76"/>
    <w:rsid w:val="000123B3"/>
    <w:rsid w:val="000154D4"/>
    <w:rsid w:val="00017CCD"/>
    <w:rsid w:val="00017F15"/>
    <w:rsid w:val="000257E2"/>
    <w:rsid w:val="00026F05"/>
    <w:rsid w:val="000275A2"/>
    <w:rsid w:val="0003305F"/>
    <w:rsid w:val="000432CA"/>
    <w:rsid w:val="000538AC"/>
    <w:rsid w:val="00056F73"/>
    <w:rsid w:val="00056F8D"/>
    <w:rsid w:val="000572B6"/>
    <w:rsid w:val="0005757A"/>
    <w:rsid w:val="00063EC7"/>
    <w:rsid w:val="000815E7"/>
    <w:rsid w:val="000909CD"/>
    <w:rsid w:val="00097DBE"/>
    <w:rsid w:val="000A1F51"/>
    <w:rsid w:val="000A483C"/>
    <w:rsid w:val="000A515E"/>
    <w:rsid w:val="000B5E65"/>
    <w:rsid w:val="000B7464"/>
    <w:rsid w:val="000C0632"/>
    <w:rsid w:val="000C0AB9"/>
    <w:rsid w:val="000C0F01"/>
    <w:rsid w:val="000C206D"/>
    <w:rsid w:val="000C2B99"/>
    <w:rsid w:val="000C4382"/>
    <w:rsid w:val="000D2262"/>
    <w:rsid w:val="000F14F5"/>
    <w:rsid w:val="000F20B0"/>
    <w:rsid w:val="000F5BC6"/>
    <w:rsid w:val="000F5E7C"/>
    <w:rsid w:val="0010494D"/>
    <w:rsid w:val="001071C9"/>
    <w:rsid w:val="00111790"/>
    <w:rsid w:val="00125BDA"/>
    <w:rsid w:val="00127F35"/>
    <w:rsid w:val="0013000C"/>
    <w:rsid w:val="0013047F"/>
    <w:rsid w:val="00130B89"/>
    <w:rsid w:val="001312AB"/>
    <w:rsid w:val="0014371F"/>
    <w:rsid w:val="00167C54"/>
    <w:rsid w:val="00176448"/>
    <w:rsid w:val="001801F7"/>
    <w:rsid w:val="001815F0"/>
    <w:rsid w:val="0018489F"/>
    <w:rsid w:val="001859A8"/>
    <w:rsid w:val="0018721A"/>
    <w:rsid w:val="00193ADA"/>
    <w:rsid w:val="001A0276"/>
    <w:rsid w:val="001A09DD"/>
    <w:rsid w:val="001B1FA9"/>
    <w:rsid w:val="001C1149"/>
    <w:rsid w:val="001C2AEE"/>
    <w:rsid w:val="001D6B5C"/>
    <w:rsid w:val="001E4ADF"/>
    <w:rsid w:val="001E649F"/>
    <w:rsid w:val="001F3505"/>
    <w:rsid w:val="0020076F"/>
    <w:rsid w:val="002054AE"/>
    <w:rsid w:val="00206720"/>
    <w:rsid w:val="00206C2A"/>
    <w:rsid w:val="00220E78"/>
    <w:rsid w:val="002222AA"/>
    <w:rsid w:val="00225AD0"/>
    <w:rsid w:val="0023347C"/>
    <w:rsid w:val="00236099"/>
    <w:rsid w:val="00237366"/>
    <w:rsid w:val="0023742E"/>
    <w:rsid w:val="00243CA2"/>
    <w:rsid w:val="00251F88"/>
    <w:rsid w:val="00252ECD"/>
    <w:rsid w:val="0025561E"/>
    <w:rsid w:val="00261E8D"/>
    <w:rsid w:val="00262BB6"/>
    <w:rsid w:val="00270B7D"/>
    <w:rsid w:val="002746ED"/>
    <w:rsid w:val="002A22AB"/>
    <w:rsid w:val="002A3ADD"/>
    <w:rsid w:val="002A62F7"/>
    <w:rsid w:val="002C17F8"/>
    <w:rsid w:val="002C499C"/>
    <w:rsid w:val="002D5EE1"/>
    <w:rsid w:val="002F5833"/>
    <w:rsid w:val="002F6BC7"/>
    <w:rsid w:val="00307E06"/>
    <w:rsid w:val="00311B0E"/>
    <w:rsid w:val="00314EC1"/>
    <w:rsid w:val="00326406"/>
    <w:rsid w:val="00336073"/>
    <w:rsid w:val="003368A4"/>
    <w:rsid w:val="003428EB"/>
    <w:rsid w:val="00343A21"/>
    <w:rsid w:val="00343BD6"/>
    <w:rsid w:val="00350406"/>
    <w:rsid w:val="00361239"/>
    <w:rsid w:val="003627FC"/>
    <w:rsid w:val="003737B5"/>
    <w:rsid w:val="00380FA0"/>
    <w:rsid w:val="0038257C"/>
    <w:rsid w:val="003850A3"/>
    <w:rsid w:val="003851D3"/>
    <w:rsid w:val="0038780C"/>
    <w:rsid w:val="00391314"/>
    <w:rsid w:val="00394F1C"/>
    <w:rsid w:val="003A24CE"/>
    <w:rsid w:val="003B0945"/>
    <w:rsid w:val="003C0C0A"/>
    <w:rsid w:val="003D043B"/>
    <w:rsid w:val="003D108E"/>
    <w:rsid w:val="003D1247"/>
    <w:rsid w:val="003E03A0"/>
    <w:rsid w:val="003F23F3"/>
    <w:rsid w:val="003F3CA0"/>
    <w:rsid w:val="00405B84"/>
    <w:rsid w:val="00406C0B"/>
    <w:rsid w:val="00406C68"/>
    <w:rsid w:val="00410A3A"/>
    <w:rsid w:val="00410BDE"/>
    <w:rsid w:val="004132A9"/>
    <w:rsid w:val="00416802"/>
    <w:rsid w:val="00421ADB"/>
    <w:rsid w:val="00423074"/>
    <w:rsid w:val="00434DAD"/>
    <w:rsid w:val="00442EA8"/>
    <w:rsid w:val="004440D1"/>
    <w:rsid w:val="00444C95"/>
    <w:rsid w:val="004520DE"/>
    <w:rsid w:val="004541F8"/>
    <w:rsid w:val="004544F1"/>
    <w:rsid w:val="00463A7D"/>
    <w:rsid w:val="0046410D"/>
    <w:rsid w:val="00471169"/>
    <w:rsid w:val="00473F9C"/>
    <w:rsid w:val="004744EE"/>
    <w:rsid w:val="00475001"/>
    <w:rsid w:val="0048282B"/>
    <w:rsid w:val="00487E36"/>
    <w:rsid w:val="00491E95"/>
    <w:rsid w:val="00492A89"/>
    <w:rsid w:val="00493B1E"/>
    <w:rsid w:val="004B4B8C"/>
    <w:rsid w:val="004C0560"/>
    <w:rsid w:val="004C2A29"/>
    <w:rsid w:val="004C35F9"/>
    <w:rsid w:val="004C699C"/>
    <w:rsid w:val="004C6A65"/>
    <w:rsid w:val="004C6CBA"/>
    <w:rsid w:val="004C7384"/>
    <w:rsid w:val="004D107B"/>
    <w:rsid w:val="004E1BF8"/>
    <w:rsid w:val="004E6B0B"/>
    <w:rsid w:val="00500210"/>
    <w:rsid w:val="00500F5C"/>
    <w:rsid w:val="005104EF"/>
    <w:rsid w:val="00511717"/>
    <w:rsid w:val="005126E1"/>
    <w:rsid w:val="00513E59"/>
    <w:rsid w:val="00526171"/>
    <w:rsid w:val="005274E1"/>
    <w:rsid w:val="005345A6"/>
    <w:rsid w:val="0053761C"/>
    <w:rsid w:val="005409ED"/>
    <w:rsid w:val="00543014"/>
    <w:rsid w:val="00545820"/>
    <w:rsid w:val="00546436"/>
    <w:rsid w:val="00547B89"/>
    <w:rsid w:val="00547E70"/>
    <w:rsid w:val="00550F41"/>
    <w:rsid w:val="005512C0"/>
    <w:rsid w:val="005516D7"/>
    <w:rsid w:val="00552404"/>
    <w:rsid w:val="00555DB5"/>
    <w:rsid w:val="00556444"/>
    <w:rsid w:val="00557857"/>
    <w:rsid w:val="00565D95"/>
    <w:rsid w:val="00566D17"/>
    <w:rsid w:val="00570C82"/>
    <w:rsid w:val="005824F3"/>
    <w:rsid w:val="00582C3F"/>
    <w:rsid w:val="00586BA4"/>
    <w:rsid w:val="0059056E"/>
    <w:rsid w:val="00593AA5"/>
    <w:rsid w:val="00596338"/>
    <w:rsid w:val="005A32C5"/>
    <w:rsid w:val="005A3898"/>
    <w:rsid w:val="005A76FE"/>
    <w:rsid w:val="005B5E63"/>
    <w:rsid w:val="005B7539"/>
    <w:rsid w:val="005C06D2"/>
    <w:rsid w:val="005C1DB5"/>
    <w:rsid w:val="005C4342"/>
    <w:rsid w:val="005C5F78"/>
    <w:rsid w:val="005D1335"/>
    <w:rsid w:val="005D25E6"/>
    <w:rsid w:val="005D32DB"/>
    <w:rsid w:val="005E6CB3"/>
    <w:rsid w:val="005F0A69"/>
    <w:rsid w:val="00600DD2"/>
    <w:rsid w:val="00601BDF"/>
    <w:rsid w:val="006026E9"/>
    <w:rsid w:val="00604616"/>
    <w:rsid w:val="0060653C"/>
    <w:rsid w:val="00610559"/>
    <w:rsid w:val="00615F9B"/>
    <w:rsid w:val="00621321"/>
    <w:rsid w:val="006239E4"/>
    <w:rsid w:val="00627E88"/>
    <w:rsid w:val="00631C91"/>
    <w:rsid w:val="006370A1"/>
    <w:rsid w:val="006469D6"/>
    <w:rsid w:val="00646F9E"/>
    <w:rsid w:val="006511DE"/>
    <w:rsid w:val="00653033"/>
    <w:rsid w:val="006572BA"/>
    <w:rsid w:val="006631E5"/>
    <w:rsid w:val="00673110"/>
    <w:rsid w:val="00677525"/>
    <w:rsid w:val="006815B9"/>
    <w:rsid w:val="006821E9"/>
    <w:rsid w:val="00687C77"/>
    <w:rsid w:val="006919DB"/>
    <w:rsid w:val="006950A3"/>
    <w:rsid w:val="006A60CB"/>
    <w:rsid w:val="006C77A7"/>
    <w:rsid w:val="006D43B3"/>
    <w:rsid w:val="006D6AE4"/>
    <w:rsid w:val="006D7446"/>
    <w:rsid w:val="006E0A23"/>
    <w:rsid w:val="006E182A"/>
    <w:rsid w:val="006E2F9C"/>
    <w:rsid w:val="006E2FB7"/>
    <w:rsid w:val="0070603C"/>
    <w:rsid w:val="00711710"/>
    <w:rsid w:val="00714792"/>
    <w:rsid w:val="00717D03"/>
    <w:rsid w:val="00721C95"/>
    <w:rsid w:val="00730B14"/>
    <w:rsid w:val="00734857"/>
    <w:rsid w:val="007360BF"/>
    <w:rsid w:val="007463C2"/>
    <w:rsid w:val="00747E2E"/>
    <w:rsid w:val="00754C14"/>
    <w:rsid w:val="00763AB7"/>
    <w:rsid w:val="00764983"/>
    <w:rsid w:val="00764E2A"/>
    <w:rsid w:val="00771111"/>
    <w:rsid w:val="00771777"/>
    <w:rsid w:val="00771DD6"/>
    <w:rsid w:val="007773C7"/>
    <w:rsid w:val="0078024B"/>
    <w:rsid w:val="0078177E"/>
    <w:rsid w:val="00787DC7"/>
    <w:rsid w:val="00791B91"/>
    <w:rsid w:val="007A1A45"/>
    <w:rsid w:val="007A32AB"/>
    <w:rsid w:val="007A490D"/>
    <w:rsid w:val="007A5594"/>
    <w:rsid w:val="007A5744"/>
    <w:rsid w:val="007B4AA7"/>
    <w:rsid w:val="007C563C"/>
    <w:rsid w:val="007D4DAA"/>
    <w:rsid w:val="007D5F50"/>
    <w:rsid w:val="007D7E91"/>
    <w:rsid w:val="007E1BAC"/>
    <w:rsid w:val="007E1D78"/>
    <w:rsid w:val="007E3C42"/>
    <w:rsid w:val="007E69BE"/>
    <w:rsid w:val="007E6EBA"/>
    <w:rsid w:val="007F212C"/>
    <w:rsid w:val="007F78BD"/>
    <w:rsid w:val="00801FC0"/>
    <w:rsid w:val="00803702"/>
    <w:rsid w:val="008078BE"/>
    <w:rsid w:val="00821479"/>
    <w:rsid w:val="00824E0A"/>
    <w:rsid w:val="00825207"/>
    <w:rsid w:val="00831F67"/>
    <w:rsid w:val="0084381C"/>
    <w:rsid w:val="00845D0E"/>
    <w:rsid w:val="008501FB"/>
    <w:rsid w:val="00853CB6"/>
    <w:rsid w:val="008558B8"/>
    <w:rsid w:val="00857B49"/>
    <w:rsid w:val="0086002F"/>
    <w:rsid w:val="008608DF"/>
    <w:rsid w:val="008713C3"/>
    <w:rsid w:val="008759E7"/>
    <w:rsid w:val="00876629"/>
    <w:rsid w:val="008835E1"/>
    <w:rsid w:val="0089333F"/>
    <w:rsid w:val="008A1197"/>
    <w:rsid w:val="008A29B8"/>
    <w:rsid w:val="008A446C"/>
    <w:rsid w:val="008C13A3"/>
    <w:rsid w:val="008C3007"/>
    <w:rsid w:val="008C39DA"/>
    <w:rsid w:val="008C440A"/>
    <w:rsid w:val="008C68BD"/>
    <w:rsid w:val="008C7D57"/>
    <w:rsid w:val="008D3263"/>
    <w:rsid w:val="008D4ADC"/>
    <w:rsid w:val="008E3667"/>
    <w:rsid w:val="008E6523"/>
    <w:rsid w:val="008E6A74"/>
    <w:rsid w:val="008E6F6A"/>
    <w:rsid w:val="008F2889"/>
    <w:rsid w:val="008F3D09"/>
    <w:rsid w:val="008F4330"/>
    <w:rsid w:val="008F51F0"/>
    <w:rsid w:val="0091286A"/>
    <w:rsid w:val="009214AF"/>
    <w:rsid w:val="00922C2D"/>
    <w:rsid w:val="00923082"/>
    <w:rsid w:val="00925B91"/>
    <w:rsid w:val="00930F70"/>
    <w:rsid w:val="00934ECF"/>
    <w:rsid w:val="009466C6"/>
    <w:rsid w:val="009536B7"/>
    <w:rsid w:val="009543AF"/>
    <w:rsid w:val="00964D7A"/>
    <w:rsid w:val="00974CCA"/>
    <w:rsid w:val="009766BB"/>
    <w:rsid w:val="0098073A"/>
    <w:rsid w:val="00986036"/>
    <w:rsid w:val="00996336"/>
    <w:rsid w:val="00996489"/>
    <w:rsid w:val="009A0068"/>
    <w:rsid w:val="009A2AE4"/>
    <w:rsid w:val="009A535F"/>
    <w:rsid w:val="009A61ED"/>
    <w:rsid w:val="009B236D"/>
    <w:rsid w:val="009B36E6"/>
    <w:rsid w:val="009B64A2"/>
    <w:rsid w:val="009C161D"/>
    <w:rsid w:val="009C49F4"/>
    <w:rsid w:val="009D0743"/>
    <w:rsid w:val="009D16F8"/>
    <w:rsid w:val="009D3813"/>
    <w:rsid w:val="009D3D61"/>
    <w:rsid w:val="009D7235"/>
    <w:rsid w:val="009E10E0"/>
    <w:rsid w:val="009E4FA8"/>
    <w:rsid w:val="009E733F"/>
    <w:rsid w:val="009F2846"/>
    <w:rsid w:val="009F379C"/>
    <w:rsid w:val="009F51D3"/>
    <w:rsid w:val="009F564F"/>
    <w:rsid w:val="009F66CE"/>
    <w:rsid w:val="00A004BD"/>
    <w:rsid w:val="00A045F6"/>
    <w:rsid w:val="00A1072E"/>
    <w:rsid w:val="00A11300"/>
    <w:rsid w:val="00A1407D"/>
    <w:rsid w:val="00A1754D"/>
    <w:rsid w:val="00A211FE"/>
    <w:rsid w:val="00A35EA1"/>
    <w:rsid w:val="00A370DA"/>
    <w:rsid w:val="00A401CD"/>
    <w:rsid w:val="00A462A5"/>
    <w:rsid w:val="00A51826"/>
    <w:rsid w:val="00A518FA"/>
    <w:rsid w:val="00A54496"/>
    <w:rsid w:val="00A5751E"/>
    <w:rsid w:val="00A62CAF"/>
    <w:rsid w:val="00A702FC"/>
    <w:rsid w:val="00A751C5"/>
    <w:rsid w:val="00A83191"/>
    <w:rsid w:val="00A86BCA"/>
    <w:rsid w:val="00A87A05"/>
    <w:rsid w:val="00A900D8"/>
    <w:rsid w:val="00A92E7E"/>
    <w:rsid w:val="00A946D1"/>
    <w:rsid w:val="00A947E1"/>
    <w:rsid w:val="00AA3F07"/>
    <w:rsid w:val="00AA42B7"/>
    <w:rsid w:val="00AA6CCA"/>
    <w:rsid w:val="00AB0CB0"/>
    <w:rsid w:val="00AB2617"/>
    <w:rsid w:val="00AB3B93"/>
    <w:rsid w:val="00AB3F52"/>
    <w:rsid w:val="00AC227E"/>
    <w:rsid w:val="00AC2596"/>
    <w:rsid w:val="00AC3199"/>
    <w:rsid w:val="00AE536A"/>
    <w:rsid w:val="00AE7A57"/>
    <w:rsid w:val="00AF4CA9"/>
    <w:rsid w:val="00B057C8"/>
    <w:rsid w:val="00B06BDA"/>
    <w:rsid w:val="00B0706B"/>
    <w:rsid w:val="00B166A7"/>
    <w:rsid w:val="00B201A0"/>
    <w:rsid w:val="00B22643"/>
    <w:rsid w:val="00B22BC4"/>
    <w:rsid w:val="00B23701"/>
    <w:rsid w:val="00B2482E"/>
    <w:rsid w:val="00B25D6E"/>
    <w:rsid w:val="00B30602"/>
    <w:rsid w:val="00B30CC2"/>
    <w:rsid w:val="00B3289D"/>
    <w:rsid w:val="00B32B8D"/>
    <w:rsid w:val="00B33322"/>
    <w:rsid w:val="00B33798"/>
    <w:rsid w:val="00B33A1A"/>
    <w:rsid w:val="00B373DD"/>
    <w:rsid w:val="00B42144"/>
    <w:rsid w:val="00B47170"/>
    <w:rsid w:val="00B47C65"/>
    <w:rsid w:val="00B60FB0"/>
    <w:rsid w:val="00B72E51"/>
    <w:rsid w:val="00B75259"/>
    <w:rsid w:val="00B806A2"/>
    <w:rsid w:val="00B93455"/>
    <w:rsid w:val="00B977E2"/>
    <w:rsid w:val="00BA1FD0"/>
    <w:rsid w:val="00BA4BF8"/>
    <w:rsid w:val="00BB03CC"/>
    <w:rsid w:val="00BB06C4"/>
    <w:rsid w:val="00BB0ADA"/>
    <w:rsid w:val="00BB2E25"/>
    <w:rsid w:val="00BB7E9C"/>
    <w:rsid w:val="00BC0921"/>
    <w:rsid w:val="00BD2A55"/>
    <w:rsid w:val="00BD3C2E"/>
    <w:rsid w:val="00BD6BFA"/>
    <w:rsid w:val="00BF07BF"/>
    <w:rsid w:val="00BF1D2A"/>
    <w:rsid w:val="00BF4AC4"/>
    <w:rsid w:val="00BF4F25"/>
    <w:rsid w:val="00BF676D"/>
    <w:rsid w:val="00C00178"/>
    <w:rsid w:val="00C00CFD"/>
    <w:rsid w:val="00C0764A"/>
    <w:rsid w:val="00C177A7"/>
    <w:rsid w:val="00C36CBA"/>
    <w:rsid w:val="00C36CEC"/>
    <w:rsid w:val="00C36DE4"/>
    <w:rsid w:val="00C42280"/>
    <w:rsid w:val="00C42828"/>
    <w:rsid w:val="00C44417"/>
    <w:rsid w:val="00C44E19"/>
    <w:rsid w:val="00C45FAC"/>
    <w:rsid w:val="00C474E9"/>
    <w:rsid w:val="00C5025C"/>
    <w:rsid w:val="00C53F50"/>
    <w:rsid w:val="00C53F6C"/>
    <w:rsid w:val="00C54A51"/>
    <w:rsid w:val="00C628E8"/>
    <w:rsid w:val="00C64119"/>
    <w:rsid w:val="00C64D0E"/>
    <w:rsid w:val="00C70836"/>
    <w:rsid w:val="00C70C8E"/>
    <w:rsid w:val="00C710B5"/>
    <w:rsid w:val="00C73D89"/>
    <w:rsid w:val="00C85BA0"/>
    <w:rsid w:val="00C90701"/>
    <w:rsid w:val="00C93557"/>
    <w:rsid w:val="00C94F79"/>
    <w:rsid w:val="00CA57B8"/>
    <w:rsid w:val="00CB1518"/>
    <w:rsid w:val="00CB6D7E"/>
    <w:rsid w:val="00CD348E"/>
    <w:rsid w:val="00CD581E"/>
    <w:rsid w:val="00CE43F4"/>
    <w:rsid w:val="00CE5196"/>
    <w:rsid w:val="00D009E3"/>
    <w:rsid w:val="00D01C25"/>
    <w:rsid w:val="00D01D23"/>
    <w:rsid w:val="00D03463"/>
    <w:rsid w:val="00D147EB"/>
    <w:rsid w:val="00D15A43"/>
    <w:rsid w:val="00D15C43"/>
    <w:rsid w:val="00D175FE"/>
    <w:rsid w:val="00D2497C"/>
    <w:rsid w:val="00D27FB7"/>
    <w:rsid w:val="00D404E2"/>
    <w:rsid w:val="00D45BC3"/>
    <w:rsid w:val="00D53158"/>
    <w:rsid w:val="00D55085"/>
    <w:rsid w:val="00D67FBD"/>
    <w:rsid w:val="00D717E3"/>
    <w:rsid w:val="00D72D83"/>
    <w:rsid w:val="00D730B5"/>
    <w:rsid w:val="00D75549"/>
    <w:rsid w:val="00D7596F"/>
    <w:rsid w:val="00D77BFB"/>
    <w:rsid w:val="00D80B0A"/>
    <w:rsid w:val="00D819AC"/>
    <w:rsid w:val="00D82CE3"/>
    <w:rsid w:val="00D91A5D"/>
    <w:rsid w:val="00DA1632"/>
    <w:rsid w:val="00DA247C"/>
    <w:rsid w:val="00DA727C"/>
    <w:rsid w:val="00DB4B80"/>
    <w:rsid w:val="00DD5A21"/>
    <w:rsid w:val="00DE1D07"/>
    <w:rsid w:val="00DE24B4"/>
    <w:rsid w:val="00DF4E7A"/>
    <w:rsid w:val="00DF5A0F"/>
    <w:rsid w:val="00DF7373"/>
    <w:rsid w:val="00E010D1"/>
    <w:rsid w:val="00E03301"/>
    <w:rsid w:val="00E037E4"/>
    <w:rsid w:val="00E045FD"/>
    <w:rsid w:val="00E07BF7"/>
    <w:rsid w:val="00E10969"/>
    <w:rsid w:val="00E136B6"/>
    <w:rsid w:val="00E138A9"/>
    <w:rsid w:val="00E23979"/>
    <w:rsid w:val="00E33237"/>
    <w:rsid w:val="00E353A0"/>
    <w:rsid w:val="00E44B98"/>
    <w:rsid w:val="00E47D60"/>
    <w:rsid w:val="00E53AEE"/>
    <w:rsid w:val="00E53B63"/>
    <w:rsid w:val="00E57199"/>
    <w:rsid w:val="00E63888"/>
    <w:rsid w:val="00E76027"/>
    <w:rsid w:val="00E770A0"/>
    <w:rsid w:val="00E874EA"/>
    <w:rsid w:val="00E87ABA"/>
    <w:rsid w:val="00E96D0C"/>
    <w:rsid w:val="00EA0B5F"/>
    <w:rsid w:val="00EA1E28"/>
    <w:rsid w:val="00EA388F"/>
    <w:rsid w:val="00EA5098"/>
    <w:rsid w:val="00EA6D74"/>
    <w:rsid w:val="00EA6D75"/>
    <w:rsid w:val="00EA730C"/>
    <w:rsid w:val="00EB1426"/>
    <w:rsid w:val="00EB20F8"/>
    <w:rsid w:val="00EB2DA4"/>
    <w:rsid w:val="00EB5758"/>
    <w:rsid w:val="00EB5AFF"/>
    <w:rsid w:val="00EB6199"/>
    <w:rsid w:val="00EC32F8"/>
    <w:rsid w:val="00EC7BBA"/>
    <w:rsid w:val="00ED0128"/>
    <w:rsid w:val="00ED0CA5"/>
    <w:rsid w:val="00ED106A"/>
    <w:rsid w:val="00ED43E3"/>
    <w:rsid w:val="00ED4B3B"/>
    <w:rsid w:val="00EE3DC3"/>
    <w:rsid w:val="00EE6BF4"/>
    <w:rsid w:val="00EE7A59"/>
    <w:rsid w:val="00EF3D49"/>
    <w:rsid w:val="00F030AE"/>
    <w:rsid w:val="00F05488"/>
    <w:rsid w:val="00F10676"/>
    <w:rsid w:val="00F11E91"/>
    <w:rsid w:val="00F1775C"/>
    <w:rsid w:val="00F20576"/>
    <w:rsid w:val="00F206A0"/>
    <w:rsid w:val="00F2640D"/>
    <w:rsid w:val="00F30B8B"/>
    <w:rsid w:val="00F328E0"/>
    <w:rsid w:val="00F3411E"/>
    <w:rsid w:val="00F470A6"/>
    <w:rsid w:val="00F47781"/>
    <w:rsid w:val="00F519C7"/>
    <w:rsid w:val="00F613C9"/>
    <w:rsid w:val="00F62D68"/>
    <w:rsid w:val="00F725B1"/>
    <w:rsid w:val="00F845D8"/>
    <w:rsid w:val="00F84B36"/>
    <w:rsid w:val="00F852F8"/>
    <w:rsid w:val="00F8603B"/>
    <w:rsid w:val="00F91177"/>
    <w:rsid w:val="00F9200F"/>
    <w:rsid w:val="00F9584C"/>
    <w:rsid w:val="00FA1969"/>
    <w:rsid w:val="00FA5DD0"/>
    <w:rsid w:val="00FB1B89"/>
    <w:rsid w:val="00FB2C17"/>
    <w:rsid w:val="00FC2EA8"/>
    <w:rsid w:val="00FC318C"/>
    <w:rsid w:val="00FC6E47"/>
    <w:rsid w:val="00FD3B2C"/>
    <w:rsid w:val="00FD6EAA"/>
    <w:rsid w:val="00FD7E7A"/>
    <w:rsid w:val="00FE2960"/>
    <w:rsid w:val="00FE2A1A"/>
    <w:rsid w:val="00FE57B1"/>
    <w:rsid w:val="00FF4A06"/>
    <w:rsid w:val="00FF54D3"/>
    <w:rsid w:val="00FF654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9F89F6"/>
  <w15:docId w15:val="{E2C1FD1E-9037-42FF-AD33-CC4B5E8D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07"/>
    <w:pPr>
      <w:suppressAutoHyphens/>
      <w:overflowPunct w:val="0"/>
      <w:autoSpaceDE w:val="0"/>
      <w:textAlignment w:val="baseline"/>
    </w:pPr>
    <w:rPr>
      <w:rFonts w:ascii="Times New Roman" w:eastAsia="Times New Roman" w:hAnsi="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customStyle="1" w:styleId="TextoindependienteCar">
    <w:name w:val="Texto independiente Car"/>
    <w:link w:val="Textoindependiente"/>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customStyle="1" w:styleId="EncabezadoCar">
    <w:name w:val="Encabezado Car"/>
    <w:link w:val="Encabezado"/>
    <w:rsid w:val="008C3007"/>
    <w:rPr>
      <w:rFonts w:ascii="Times New Roman" w:eastAsia="Times New Roman" w:hAnsi="Times New Roman" w:cs="Times New Roman"/>
      <w:sz w:val="20"/>
      <w:szCs w:val="20"/>
      <w:lang w:val="es-ES_tradnl" w:eastAsia="ar-SA"/>
    </w:rPr>
  </w:style>
  <w:style w:type="paragraph" w:styleId="Puesto">
    <w:name w:val="Title"/>
    <w:basedOn w:val="Normal"/>
    <w:next w:val="Subttulo"/>
    <w:link w:val="PuestoCar"/>
    <w:qFormat/>
    <w:rsid w:val="008C3007"/>
    <w:pPr>
      <w:jc w:val="center"/>
    </w:pPr>
    <w:rPr>
      <w:rFonts w:ascii="Helvetica-Bold" w:hAnsi="Helvetica-Bold"/>
      <w:b/>
      <w:color w:val="000000"/>
      <w:sz w:val="24"/>
    </w:rPr>
  </w:style>
  <w:style w:type="character" w:customStyle="1" w:styleId="PuestoCar">
    <w:name w:val="Puesto Car"/>
    <w:link w:val="Puest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rsid w:val="008C3007"/>
  </w:style>
  <w:style w:type="character" w:customStyle="1" w:styleId="TextonotapieCar">
    <w:name w:val="Texto nota pie Ca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customStyle="1" w:styleId="Listavistosa-nfasis11">
    <w:name w:val="Lista vistosa - Énfasis 11"/>
    <w:basedOn w:val="Normal"/>
    <w:uiPriority w:val="99"/>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8C3007"/>
    <w:rPr>
      <w:rFonts w:ascii="Cambria" w:eastAsia="Times New Roman" w:hAnsi="Cambria" w:cs="Times New Roman"/>
      <w:i/>
      <w:iCs/>
      <w:color w:val="4F81BD"/>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customStyle="1" w:styleId="TextodegloboCar">
    <w:name w:val="Texto de globo Ca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uiPriority w:val="99"/>
    <w:semiHidden/>
    <w:unhideWhenUsed/>
    <w:rsid w:val="00550F41"/>
    <w:rPr>
      <w:sz w:val="18"/>
      <w:szCs w:val="18"/>
    </w:rPr>
  </w:style>
  <w:style w:type="paragraph" w:styleId="Textocomentario">
    <w:name w:val="annotation text"/>
    <w:basedOn w:val="Normal"/>
    <w:link w:val="TextocomentarioCar"/>
    <w:uiPriority w:val="99"/>
    <w:semiHidden/>
    <w:unhideWhenUsed/>
    <w:rsid w:val="00550F41"/>
    <w:rPr>
      <w:sz w:val="24"/>
      <w:szCs w:val="24"/>
    </w:rPr>
  </w:style>
  <w:style w:type="character" w:customStyle="1" w:styleId="TextocomentarioCar">
    <w:name w:val="Texto comentario Car"/>
    <w:link w:val="Textocomentario"/>
    <w:uiPriority w:val="99"/>
    <w:semiHidden/>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after="200" w:line="100" w:lineRule="atLeast"/>
      <w:textAlignment w:val="baseline"/>
    </w:pPr>
    <w:rPr>
      <w:rFonts w:ascii="Times New Roman" w:eastAsia="Times New Roman" w:hAnsi="Times New Roman"/>
      <w:color w:val="000000"/>
      <w:sz w:val="24"/>
      <w:szCs w:val="24"/>
    </w:rPr>
  </w:style>
  <w:style w:type="table" w:styleId="Tablaconcuadrcula">
    <w:name w:val="Table Grid"/>
    <w:basedOn w:val="Tablanormal"/>
    <w:uiPriority w:val="59"/>
    <w:rsid w:val="0043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5757A"/>
    <w:pPr>
      <w:suppressAutoHyphens/>
      <w:overflowPunct w:val="0"/>
      <w:autoSpaceDE w:val="0"/>
      <w:textAlignment w:val="baseline"/>
    </w:pPr>
    <w:rPr>
      <w:rFonts w:ascii="Symbol" w:eastAsia="Arial" w:hAnsi="Symbol"/>
      <w:color w:val="000000"/>
      <w:sz w:val="24"/>
      <w:lang w:val="es-ES" w:eastAsia="ar-SA"/>
    </w:rPr>
  </w:style>
  <w:style w:type="paragraph" w:customStyle="1" w:styleId="Default">
    <w:name w:val="Default"/>
    <w:rsid w:val="008A1197"/>
    <w:pPr>
      <w:autoSpaceDE w:val="0"/>
      <w:autoSpaceDN w:val="0"/>
      <w:adjustRightInd w:val="0"/>
    </w:pPr>
    <w:rPr>
      <w:rFonts w:ascii="Arial" w:hAnsi="Arial" w:cs="Arial"/>
      <w:color w:val="000000"/>
      <w:sz w:val="24"/>
      <w:szCs w:val="24"/>
      <w:lang w:eastAsia="en-US"/>
    </w:rPr>
  </w:style>
  <w:style w:type="character" w:styleId="Refdenotaalpie">
    <w:name w:val="footnote reference"/>
    <w:uiPriority w:val="99"/>
    <w:semiHidden/>
    <w:rsid w:val="00B60FB0"/>
    <w:rPr>
      <w:rFonts w:cs="Times New Roman"/>
      <w:vertAlign w:val="superscript"/>
    </w:rPr>
  </w:style>
  <w:style w:type="paragraph" w:customStyle="1" w:styleId="EstiloEstiloTtulo1LatinaArial11pt11pt">
    <w:name w:val="Estilo Estilo Título 1 + (Latina) Arial 11 pt + 11 pt"/>
    <w:basedOn w:val="Normal"/>
    <w:uiPriority w:val="99"/>
    <w:rsid w:val="00B60FB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Listaconnmeros">
    <w:name w:val="List Number"/>
    <w:basedOn w:val="Normal"/>
    <w:rsid w:val="00FE2960"/>
    <w:pPr>
      <w:numPr>
        <w:numId w:val="1"/>
      </w:numPr>
      <w:overflowPunct/>
      <w:autoSpaceDE/>
      <w:contextualSpacing/>
      <w:textAlignment w:val="auto"/>
    </w:pPr>
    <w:rPr>
      <w:lang w:val="es-ES"/>
    </w:rPr>
  </w:style>
  <w:style w:type="paragraph" w:customStyle="1" w:styleId="Cuadrculamedia21">
    <w:name w:val="Cuadrícula media 21"/>
    <w:rsid w:val="005345A6"/>
    <w:pPr>
      <w:suppressAutoHyphens/>
      <w:autoSpaceDN w:val="0"/>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 w:id="691037218">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sChild>
    </w:div>
    <w:div w:id="209270640">
      <w:bodyDiv w:val="1"/>
      <w:marLeft w:val="0"/>
      <w:marRight w:val="0"/>
      <w:marTop w:val="0"/>
      <w:marBottom w:val="0"/>
      <w:divBdr>
        <w:top w:val="none" w:sz="0" w:space="0" w:color="auto"/>
        <w:left w:val="none" w:sz="0" w:space="0" w:color="auto"/>
        <w:bottom w:val="none" w:sz="0" w:space="0" w:color="auto"/>
        <w:right w:val="none" w:sz="0" w:space="0" w:color="auto"/>
      </w:divBdr>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570041406">
      <w:bodyDiv w:val="1"/>
      <w:marLeft w:val="0"/>
      <w:marRight w:val="0"/>
      <w:marTop w:val="0"/>
      <w:marBottom w:val="0"/>
      <w:divBdr>
        <w:top w:val="none" w:sz="0" w:space="0" w:color="auto"/>
        <w:left w:val="none" w:sz="0" w:space="0" w:color="auto"/>
        <w:bottom w:val="none" w:sz="0" w:space="0" w:color="auto"/>
        <w:right w:val="none" w:sz="0" w:space="0" w:color="auto"/>
      </w:divBdr>
    </w:div>
    <w:div w:id="748429870">
      <w:bodyDiv w:val="1"/>
      <w:marLeft w:val="0"/>
      <w:marRight w:val="0"/>
      <w:marTop w:val="0"/>
      <w:marBottom w:val="0"/>
      <w:divBdr>
        <w:top w:val="none" w:sz="0" w:space="0" w:color="auto"/>
        <w:left w:val="none" w:sz="0" w:space="0" w:color="auto"/>
        <w:bottom w:val="none" w:sz="0" w:space="0" w:color="auto"/>
        <w:right w:val="none" w:sz="0" w:space="0" w:color="auto"/>
      </w:divBdr>
      <w:divsChild>
        <w:div w:id="58871352">
          <w:marLeft w:val="446"/>
          <w:marRight w:val="0"/>
          <w:marTop w:val="0"/>
          <w:marBottom w:val="0"/>
          <w:divBdr>
            <w:top w:val="none" w:sz="0" w:space="0" w:color="auto"/>
            <w:left w:val="none" w:sz="0" w:space="0" w:color="auto"/>
            <w:bottom w:val="none" w:sz="0" w:space="0" w:color="auto"/>
            <w:right w:val="none" w:sz="0" w:space="0" w:color="auto"/>
          </w:divBdr>
        </w:div>
        <w:div w:id="278612087">
          <w:marLeft w:val="446"/>
          <w:marRight w:val="0"/>
          <w:marTop w:val="0"/>
          <w:marBottom w:val="0"/>
          <w:divBdr>
            <w:top w:val="none" w:sz="0" w:space="0" w:color="auto"/>
            <w:left w:val="none" w:sz="0" w:space="0" w:color="auto"/>
            <w:bottom w:val="none" w:sz="0" w:space="0" w:color="auto"/>
            <w:right w:val="none" w:sz="0" w:space="0" w:color="auto"/>
          </w:divBdr>
        </w:div>
        <w:div w:id="754320859">
          <w:marLeft w:val="274"/>
          <w:marRight w:val="0"/>
          <w:marTop w:val="0"/>
          <w:marBottom w:val="0"/>
          <w:divBdr>
            <w:top w:val="none" w:sz="0" w:space="0" w:color="auto"/>
            <w:left w:val="none" w:sz="0" w:space="0" w:color="auto"/>
            <w:bottom w:val="none" w:sz="0" w:space="0" w:color="auto"/>
            <w:right w:val="none" w:sz="0" w:space="0" w:color="auto"/>
          </w:divBdr>
        </w:div>
        <w:div w:id="938367492">
          <w:marLeft w:val="446"/>
          <w:marRight w:val="0"/>
          <w:marTop w:val="0"/>
          <w:marBottom w:val="0"/>
          <w:divBdr>
            <w:top w:val="none" w:sz="0" w:space="0" w:color="auto"/>
            <w:left w:val="none" w:sz="0" w:space="0" w:color="auto"/>
            <w:bottom w:val="none" w:sz="0" w:space="0" w:color="auto"/>
            <w:right w:val="none" w:sz="0" w:space="0" w:color="auto"/>
          </w:divBdr>
        </w:div>
        <w:div w:id="989096402">
          <w:marLeft w:val="446"/>
          <w:marRight w:val="0"/>
          <w:marTop w:val="0"/>
          <w:marBottom w:val="0"/>
          <w:divBdr>
            <w:top w:val="none" w:sz="0" w:space="0" w:color="auto"/>
            <w:left w:val="none" w:sz="0" w:space="0" w:color="auto"/>
            <w:bottom w:val="none" w:sz="0" w:space="0" w:color="auto"/>
            <w:right w:val="none" w:sz="0" w:space="0" w:color="auto"/>
          </w:divBdr>
        </w:div>
        <w:div w:id="1629161331">
          <w:marLeft w:val="446"/>
          <w:marRight w:val="0"/>
          <w:marTop w:val="0"/>
          <w:marBottom w:val="0"/>
          <w:divBdr>
            <w:top w:val="none" w:sz="0" w:space="0" w:color="auto"/>
            <w:left w:val="none" w:sz="0" w:space="0" w:color="auto"/>
            <w:bottom w:val="none" w:sz="0" w:space="0" w:color="auto"/>
            <w:right w:val="none" w:sz="0" w:space="0" w:color="auto"/>
          </w:divBdr>
        </w:div>
        <w:div w:id="1736009662">
          <w:marLeft w:val="274"/>
          <w:marRight w:val="0"/>
          <w:marTop w:val="0"/>
          <w:marBottom w:val="0"/>
          <w:divBdr>
            <w:top w:val="none" w:sz="0" w:space="0" w:color="auto"/>
            <w:left w:val="none" w:sz="0" w:space="0" w:color="auto"/>
            <w:bottom w:val="none" w:sz="0" w:space="0" w:color="auto"/>
            <w:right w:val="none" w:sz="0" w:space="0" w:color="auto"/>
          </w:divBdr>
        </w:div>
        <w:div w:id="1819959414">
          <w:marLeft w:val="274"/>
          <w:marRight w:val="0"/>
          <w:marTop w:val="0"/>
          <w:marBottom w:val="0"/>
          <w:divBdr>
            <w:top w:val="none" w:sz="0" w:space="0" w:color="auto"/>
            <w:left w:val="none" w:sz="0" w:space="0" w:color="auto"/>
            <w:bottom w:val="none" w:sz="0" w:space="0" w:color="auto"/>
            <w:right w:val="none" w:sz="0" w:space="0" w:color="auto"/>
          </w:divBdr>
        </w:div>
      </w:divsChild>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5638">
      <w:bodyDiv w:val="1"/>
      <w:marLeft w:val="0"/>
      <w:marRight w:val="0"/>
      <w:marTop w:val="0"/>
      <w:marBottom w:val="0"/>
      <w:divBdr>
        <w:top w:val="none" w:sz="0" w:space="0" w:color="auto"/>
        <w:left w:val="none" w:sz="0" w:space="0" w:color="auto"/>
        <w:bottom w:val="none" w:sz="0" w:space="0" w:color="auto"/>
        <w:right w:val="none" w:sz="0" w:space="0" w:color="auto"/>
      </w:divBdr>
    </w:div>
    <w:div w:id="1074013286">
      <w:bodyDiv w:val="1"/>
      <w:marLeft w:val="0"/>
      <w:marRight w:val="0"/>
      <w:marTop w:val="0"/>
      <w:marBottom w:val="0"/>
      <w:divBdr>
        <w:top w:val="none" w:sz="0" w:space="0" w:color="auto"/>
        <w:left w:val="none" w:sz="0" w:space="0" w:color="auto"/>
        <w:bottom w:val="none" w:sz="0" w:space="0" w:color="auto"/>
        <w:right w:val="none" w:sz="0" w:space="0" w:color="auto"/>
      </w:divBdr>
      <w:divsChild>
        <w:div w:id="508257722">
          <w:marLeft w:val="0"/>
          <w:marRight w:val="0"/>
          <w:marTop w:val="0"/>
          <w:marBottom w:val="0"/>
          <w:divBdr>
            <w:top w:val="none" w:sz="0" w:space="0" w:color="auto"/>
            <w:left w:val="none" w:sz="0" w:space="0" w:color="auto"/>
            <w:bottom w:val="none" w:sz="0" w:space="0" w:color="auto"/>
            <w:right w:val="none" w:sz="0" w:space="0" w:color="auto"/>
          </w:divBdr>
        </w:div>
      </w:divsChild>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91847343">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lciencias.gov.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BE6B-F362-42C1-AD96-EF6C10E8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2415</Words>
  <Characters>13772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TRUJILLO BONILLA</dc:creator>
  <cp:keywords/>
  <cp:lastModifiedBy>colciencias</cp:lastModifiedBy>
  <cp:revision>2</cp:revision>
  <cp:lastPrinted>2015-05-08T16:54:00Z</cp:lastPrinted>
  <dcterms:created xsi:type="dcterms:W3CDTF">2015-12-22T19:22:00Z</dcterms:created>
  <dcterms:modified xsi:type="dcterms:W3CDTF">2015-12-22T19:22:00Z</dcterms:modified>
</cp:coreProperties>
</file>