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098B3" w14:textId="4B6A8E7F" w:rsidR="00B60FB0" w:rsidRPr="00BA364D" w:rsidRDefault="00A44DE1" w:rsidP="00BA364D">
      <w:pPr>
        <w:pStyle w:val="EstiloEstiloTtulo1LatinaArial11pt11pt"/>
        <w:rPr>
          <w:rFonts w:ascii="Arial Narrow" w:hAnsi="Arial Narrow" w:cs="Arial"/>
          <w:szCs w:val="22"/>
        </w:rPr>
      </w:pPr>
      <w:r w:rsidRPr="00BA364D">
        <w:rPr>
          <w:rFonts w:ascii="Arial Narrow" w:hAnsi="Arial Narrow" w:cs="Arial"/>
          <w:szCs w:val="22"/>
        </w:rPr>
        <w:t>ANEXO</w:t>
      </w:r>
      <w:r w:rsidR="003B5979" w:rsidRPr="00BA364D">
        <w:rPr>
          <w:rFonts w:ascii="Arial Narrow" w:hAnsi="Arial Narrow" w:cs="Arial"/>
          <w:szCs w:val="22"/>
        </w:rPr>
        <w:t xml:space="preserve"> </w:t>
      </w:r>
      <w:r w:rsidR="00EE18D6" w:rsidRPr="00BA364D">
        <w:rPr>
          <w:rFonts w:ascii="Arial Narrow" w:hAnsi="Arial Narrow" w:cs="Arial"/>
          <w:szCs w:val="22"/>
        </w:rPr>
        <w:t xml:space="preserve">1 </w:t>
      </w:r>
      <w:r w:rsidR="00415A4C" w:rsidRPr="00BA364D">
        <w:rPr>
          <w:rFonts w:ascii="Arial Narrow" w:hAnsi="Arial Narrow" w:cs="Arial"/>
          <w:szCs w:val="22"/>
        </w:rPr>
        <w:t xml:space="preserve">- </w:t>
      </w:r>
      <w:r w:rsidR="00FE2960" w:rsidRPr="00BA364D">
        <w:rPr>
          <w:rFonts w:ascii="Arial Narrow" w:hAnsi="Arial Narrow" w:cs="Arial"/>
          <w:szCs w:val="22"/>
        </w:rPr>
        <w:t xml:space="preserve">CARTA DE </w:t>
      </w:r>
      <w:r w:rsidR="004E1BF8" w:rsidRPr="00BA364D">
        <w:rPr>
          <w:rFonts w:ascii="Arial Narrow" w:hAnsi="Arial Narrow" w:cs="Arial"/>
          <w:szCs w:val="22"/>
        </w:rPr>
        <w:t xml:space="preserve">PRESENTACIÓN Y </w:t>
      </w:r>
      <w:r w:rsidR="00FE2960" w:rsidRPr="00BA364D">
        <w:rPr>
          <w:rFonts w:ascii="Arial Narrow" w:hAnsi="Arial Narrow" w:cs="Arial"/>
          <w:szCs w:val="22"/>
        </w:rPr>
        <w:t>AVAL</w:t>
      </w:r>
    </w:p>
    <w:p w14:paraId="411568A8" w14:textId="7AB28E3B" w:rsidR="00E64E7D" w:rsidRPr="00BA364D" w:rsidRDefault="00B60FB0" w:rsidP="008700D6">
      <w:pPr>
        <w:autoSpaceDN w:val="0"/>
        <w:adjustRightInd w:val="0"/>
        <w:jc w:val="both"/>
        <w:rPr>
          <w:rFonts w:ascii="Arial Narrow" w:hAnsi="Arial Narrow" w:cs="Arial"/>
          <w:bCs/>
          <w:sz w:val="22"/>
          <w:szCs w:val="22"/>
          <w:lang w:val="es-ES"/>
        </w:rPr>
      </w:pPr>
      <w:r w:rsidRPr="00BA364D">
        <w:rPr>
          <w:rFonts w:ascii="Arial Narrow" w:hAnsi="Arial Narrow" w:cs="Arial"/>
          <w:sz w:val="22"/>
          <w:szCs w:val="22"/>
        </w:rPr>
        <w:t xml:space="preserve"> </w:t>
      </w:r>
      <w:bookmarkStart w:id="0" w:name="_GoBack"/>
      <w:bookmarkEnd w:id="0"/>
    </w:p>
    <w:p w14:paraId="64A8A55D" w14:textId="3B8E7967" w:rsidR="00FE2960" w:rsidRPr="00BA364D" w:rsidRDefault="00FE2960" w:rsidP="0062294E">
      <w:pPr>
        <w:pStyle w:val="Listaconnmeros"/>
        <w:numPr>
          <w:ilvl w:val="0"/>
          <w:numId w:val="0"/>
        </w:numPr>
        <w:contextualSpacing w:val="0"/>
        <w:jc w:val="right"/>
        <w:rPr>
          <w:rFonts w:ascii="Arial Narrow" w:hAnsi="Arial Narrow" w:cs="Arial"/>
          <w:sz w:val="22"/>
          <w:szCs w:val="22"/>
          <w:lang w:val="es-CO"/>
        </w:rPr>
      </w:pPr>
      <w:r w:rsidRPr="00BA364D">
        <w:rPr>
          <w:rFonts w:ascii="Arial Narrow" w:hAnsi="Arial Narrow" w:cs="Arial"/>
          <w:color w:val="0000FF"/>
          <w:sz w:val="22"/>
          <w:szCs w:val="22"/>
          <w:lang w:val="es-CO"/>
        </w:rPr>
        <w:t>(Ciudad), (Día)</w:t>
      </w:r>
      <w:r w:rsidR="002D4923" w:rsidRPr="00BA364D">
        <w:rPr>
          <w:rFonts w:ascii="Arial Narrow" w:hAnsi="Arial Narrow" w:cs="Arial"/>
          <w:color w:val="0000FF"/>
          <w:sz w:val="22"/>
          <w:szCs w:val="22"/>
          <w:lang w:val="es-CO"/>
        </w:rPr>
        <w:t xml:space="preserve"> de (Mes) de 2019</w:t>
      </w:r>
      <w:r w:rsidRPr="00BA364D">
        <w:rPr>
          <w:rFonts w:ascii="Arial Narrow" w:hAnsi="Arial Narrow" w:cs="Arial"/>
          <w:sz w:val="22"/>
          <w:szCs w:val="22"/>
          <w:lang w:val="es-CO"/>
        </w:rPr>
        <w:t xml:space="preserve"> </w:t>
      </w:r>
    </w:p>
    <w:p w14:paraId="34DCCB42" w14:textId="77777777" w:rsidR="00FE2960" w:rsidRPr="00BA364D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BA364D">
        <w:rPr>
          <w:rFonts w:ascii="Arial Narrow" w:hAnsi="Arial Narrow" w:cs="Arial"/>
          <w:sz w:val="22"/>
          <w:szCs w:val="22"/>
          <w:lang w:val="es-CO"/>
        </w:rPr>
        <w:t xml:space="preserve">Señores </w:t>
      </w:r>
    </w:p>
    <w:p w14:paraId="156E8117" w14:textId="77777777" w:rsidR="00FE2960" w:rsidRPr="00BA364D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b/>
          <w:sz w:val="22"/>
          <w:szCs w:val="22"/>
          <w:lang w:val="es-CO"/>
        </w:rPr>
      </w:pPr>
      <w:r w:rsidRPr="00BA364D">
        <w:rPr>
          <w:rFonts w:ascii="Arial Narrow" w:hAnsi="Arial Narrow" w:cs="Arial"/>
          <w:b/>
          <w:sz w:val="22"/>
          <w:szCs w:val="22"/>
          <w:lang w:val="es-CO"/>
        </w:rPr>
        <w:t>COLCIENCIAS</w:t>
      </w:r>
    </w:p>
    <w:p w14:paraId="4B5B083A" w14:textId="3996FC80" w:rsidR="00FE2960" w:rsidRPr="00BA364D" w:rsidRDefault="00B877E9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proofErr w:type="spellStart"/>
      <w:r w:rsidRPr="00BA364D">
        <w:rPr>
          <w:rFonts w:ascii="Arial Narrow" w:hAnsi="Arial Narrow" w:cs="Arial"/>
          <w:sz w:val="22"/>
          <w:szCs w:val="22"/>
          <w:lang w:val="es-CO"/>
        </w:rPr>
        <w:t>Av</w:t>
      </w:r>
      <w:proofErr w:type="spellEnd"/>
      <w:r w:rsidRPr="00BA364D">
        <w:rPr>
          <w:rFonts w:ascii="Arial Narrow" w:hAnsi="Arial Narrow" w:cs="Arial"/>
          <w:sz w:val="22"/>
          <w:szCs w:val="22"/>
          <w:lang w:val="es-CO"/>
        </w:rPr>
        <w:t xml:space="preserve"> Calle 26 #57-83 Torre 8 Piso 2</w:t>
      </w:r>
    </w:p>
    <w:p w14:paraId="7E576DBC" w14:textId="77777777" w:rsidR="00FE2960" w:rsidRPr="00BA364D" w:rsidRDefault="00FE2960" w:rsidP="00FE2960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BA364D">
        <w:rPr>
          <w:rFonts w:ascii="Arial Narrow" w:hAnsi="Arial Narrow" w:cs="Arial"/>
          <w:sz w:val="22"/>
          <w:szCs w:val="22"/>
          <w:lang w:val="es-CO"/>
        </w:rPr>
        <w:t>Bogotá D.C.</w:t>
      </w:r>
    </w:p>
    <w:p w14:paraId="7B19CF3D" w14:textId="77777777" w:rsidR="00FE2960" w:rsidRPr="00BA364D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0C97B107" w14:textId="2DC52B58" w:rsidR="008700D6" w:rsidRDefault="00FE2960" w:rsidP="008700D6">
      <w:pPr>
        <w:pStyle w:val="Standard"/>
        <w:tabs>
          <w:tab w:val="left" w:pos="3970"/>
        </w:tabs>
        <w:ind w:right="51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  <w:r w:rsidRPr="00BA364D">
        <w:rPr>
          <w:rFonts w:ascii="Arial Narrow" w:hAnsi="Arial Narrow" w:cs="Arial"/>
          <w:b/>
          <w:sz w:val="22"/>
          <w:szCs w:val="22"/>
        </w:rPr>
        <w:t>Asunto:</w:t>
      </w:r>
      <w:r w:rsidRPr="00BA364D">
        <w:rPr>
          <w:rFonts w:ascii="Arial Narrow" w:hAnsi="Arial Narrow" w:cs="Arial"/>
          <w:sz w:val="22"/>
          <w:szCs w:val="22"/>
        </w:rPr>
        <w:t xml:space="preserve"> Presentación </w:t>
      </w:r>
      <w:r w:rsidR="00904AE3" w:rsidRPr="00BA364D">
        <w:rPr>
          <w:rFonts w:ascii="Arial Narrow" w:hAnsi="Arial Narrow" w:cs="Arial"/>
          <w:sz w:val="22"/>
          <w:szCs w:val="22"/>
        </w:rPr>
        <w:t xml:space="preserve">de la </w:t>
      </w:r>
      <w:r w:rsidR="00904AE3" w:rsidRPr="00BA364D">
        <w:rPr>
          <w:rFonts w:ascii="Arial Narrow" w:hAnsi="Arial Narrow" w:cs="Arial"/>
          <w:color w:val="000000" w:themeColor="text1"/>
          <w:sz w:val="22"/>
          <w:szCs w:val="22"/>
        </w:rPr>
        <w:t xml:space="preserve">propuesta </w:t>
      </w:r>
      <w:r w:rsidR="008700D6">
        <w:rPr>
          <w:rFonts w:ascii="Arial Narrow" w:hAnsi="Arial Narrow" w:cs="Arial"/>
          <w:color w:val="000000" w:themeColor="text1"/>
          <w:sz w:val="22"/>
          <w:szCs w:val="22"/>
        </w:rPr>
        <w:t xml:space="preserve">para </w:t>
      </w:r>
      <w:r w:rsidR="008700D6" w:rsidRPr="00BA364D">
        <w:rPr>
          <w:rFonts w:ascii="Arial Narrow" w:hAnsi="Arial Narrow" w:cs="Arial"/>
          <w:sz w:val="22"/>
          <w:szCs w:val="22"/>
        </w:rPr>
        <w:t>realizar</w:t>
      </w:r>
      <w:r w:rsidR="008700D6" w:rsidRPr="008700D6">
        <w:t xml:space="preserve"> </w:t>
      </w:r>
      <w:r w:rsidR="008700D6" w:rsidRPr="008700D6">
        <w:rPr>
          <w:rFonts w:ascii="Arial Narrow" w:hAnsi="Arial Narrow" w:cs="Arial"/>
          <w:sz w:val="22"/>
          <w:szCs w:val="22"/>
        </w:rPr>
        <w:t>la evaluación de impacto del instrumento de “Beneficios Tributarios en proyectos de I+D+i” de COLCIENCIAS</w:t>
      </w:r>
      <w:r w:rsidR="008700D6" w:rsidRPr="00BA364D">
        <w:rPr>
          <w:rFonts w:ascii="Arial Narrow" w:hAnsi="Arial Narrow" w:cs="Arial"/>
          <w:sz w:val="22"/>
          <w:szCs w:val="22"/>
        </w:rPr>
        <w:t xml:space="preserve"> </w:t>
      </w:r>
    </w:p>
    <w:p w14:paraId="553C9862" w14:textId="405CEEF5" w:rsidR="00255C43" w:rsidRPr="00013F00" w:rsidRDefault="00255C43" w:rsidP="00255C43">
      <w:pPr>
        <w:pStyle w:val="Standard"/>
        <w:tabs>
          <w:tab w:val="left" w:pos="3970"/>
        </w:tabs>
        <w:ind w:right="51"/>
        <w:jc w:val="both"/>
        <w:rPr>
          <w:rFonts w:ascii="Arial Narrow" w:hAnsi="Arial Narrow" w:cs="Arial"/>
          <w:color w:val="000000" w:themeColor="text1"/>
        </w:rPr>
      </w:pPr>
    </w:p>
    <w:p w14:paraId="11997EA2" w14:textId="2140FD27" w:rsidR="00BA364D" w:rsidRPr="00BA364D" w:rsidRDefault="00BA364D" w:rsidP="00255C43">
      <w:pPr>
        <w:tabs>
          <w:tab w:val="left" w:pos="7513"/>
        </w:tabs>
        <w:jc w:val="both"/>
        <w:rPr>
          <w:rFonts w:ascii="Arial Narrow" w:hAnsi="Arial Narrow" w:cs="Arial"/>
          <w:sz w:val="22"/>
          <w:szCs w:val="22"/>
        </w:rPr>
      </w:pPr>
    </w:p>
    <w:p w14:paraId="43841B39" w14:textId="77777777" w:rsidR="00FE2960" w:rsidRPr="00BA364D" w:rsidRDefault="00FE2960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  <w:r w:rsidRPr="00BA364D">
        <w:rPr>
          <w:rFonts w:ascii="Arial Narrow" w:hAnsi="Arial Narrow" w:cs="Arial"/>
          <w:sz w:val="22"/>
          <w:szCs w:val="22"/>
          <w:lang w:val="es-CO"/>
        </w:rPr>
        <w:t xml:space="preserve">Respetados señores, </w:t>
      </w:r>
    </w:p>
    <w:p w14:paraId="1CA3ABDE" w14:textId="77777777" w:rsidR="00BA364D" w:rsidRPr="00BA364D" w:rsidRDefault="00BA364D" w:rsidP="00FE2960">
      <w:pPr>
        <w:pStyle w:val="Listaconnmeros"/>
        <w:numPr>
          <w:ilvl w:val="0"/>
          <w:numId w:val="0"/>
        </w:numPr>
        <w:spacing w:before="60" w:after="60"/>
        <w:contextualSpacing w:val="0"/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756E0A04" w14:textId="0445E358" w:rsidR="002D4923" w:rsidRDefault="00510EC8" w:rsidP="0062294E">
      <w:pPr>
        <w:pStyle w:val="Standard"/>
        <w:tabs>
          <w:tab w:val="left" w:pos="3970"/>
        </w:tabs>
        <w:ind w:right="51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  <w:r w:rsidRPr="00BA364D">
        <w:rPr>
          <w:rFonts w:ascii="Arial Narrow" w:hAnsi="Arial Narrow" w:cs="Arial"/>
          <w:sz w:val="22"/>
          <w:szCs w:val="22"/>
        </w:rPr>
        <w:t>Yo (</w:t>
      </w:r>
      <w:r w:rsidRPr="00BA364D">
        <w:rPr>
          <w:rFonts w:ascii="Arial Narrow" w:hAnsi="Arial Narrow" w:cs="Arial"/>
          <w:color w:val="0000FF"/>
          <w:sz w:val="22"/>
          <w:szCs w:val="22"/>
        </w:rPr>
        <w:t>NOMBRE DEL REPRESENTANTE LEGAL</w:t>
      </w:r>
      <w:r w:rsidRPr="00BA364D">
        <w:rPr>
          <w:rFonts w:ascii="Arial Narrow" w:hAnsi="Arial Narrow" w:cs="Arial"/>
          <w:sz w:val="22"/>
          <w:szCs w:val="22"/>
        </w:rPr>
        <w:t>) identificado con cédula de ciudadanía N° _______________, en calidad de representante legal de (</w:t>
      </w:r>
      <w:r w:rsidRPr="00BA364D">
        <w:rPr>
          <w:rFonts w:ascii="Arial Narrow" w:hAnsi="Arial Narrow" w:cs="Arial"/>
          <w:color w:val="0000FF"/>
          <w:sz w:val="22"/>
          <w:szCs w:val="22"/>
        </w:rPr>
        <w:t>NOMBRE DE LA ENTIDAD, UNIÓN TEMPORAL O CONSORCIO QUE PARTICIPA</w:t>
      </w:r>
      <w:r w:rsidRPr="00BA364D">
        <w:rPr>
          <w:rFonts w:ascii="Arial Narrow" w:hAnsi="Arial Narrow" w:cs="Arial"/>
          <w:sz w:val="22"/>
          <w:szCs w:val="22"/>
        </w:rPr>
        <w:t>), con NIT°________</w:t>
      </w:r>
      <w:r w:rsidR="002C1DBA" w:rsidRPr="00BA364D">
        <w:rPr>
          <w:rFonts w:ascii="Arial Narrow" w:hAnsi="Arial Narrow" w:cs="Arial"/>
          <w:sz w:val="22"/>
          <w:szCs w:val="22"/>
        </w:rPr>
        <w:t>_______, manifestamos la intenci</w:t>
      </w:r>
      <w:r w:rsidRPr="00BA364D">
        <w:rPr>
          <w:rFonts w:ascii="Arial Narrow" w:hAnsi="Arial Narrow" w:cs="Arial"/>
          <w:sz w:val="22"/>
          <w:szCs w:val="22"/>
        </w:rPr>
        <w:t>ón de parti</w:t>
      </w:r>
      <w:r w:rsidR="00FA03DB" w:rsidRPr="00BA364D">
        <w:rPr>
          <w:rFonts w:ascii="Arial Narrow" w:hAnsi="Arial Narrow" w:cs="Arial"/>
          <w:sz w:val="22"/>
          <w:szCs w:val="22"/>
        </w:rPr>
        <w:t>cipar en la invitación para realizar</w:t>
      </w:r>
      <w:r w:rsidR="008700D6" w:rsidRPr="008700D6">
        <w:t xml:space="preserve"> </w:t>
      </w:r>
      <w:r w:rsidR="008700D6" w:rsidRPr="008700D6">
        <w:rPr>
          <w:rFonts w:ascii="Arial Narrow" w:hAnsi="Arial Narrow" w:cs="Arial"/>
          <w:sz w:val="22"/>
          <w:szCs w:val="22"/>
        </w:rPr>
        <w:t>la evaluación de impacto del instrumento de “Beneficios Tributarios en proyectos de I+D+i” de COLCIENCIAS</w:t>
      </w:r>
      <w:r w:rsidR="008700D6" w:rsidRPr="00BA364D">
        <w:rPr>
          <w:rFonts w:ascii="Arial Narrow" w:hAnsi="Arial Narrow" w:cs="Arial"/>
          <w:sz w:val="22"/>
          <w:szCs w:val="22"/>
        </w:rPr>
        <w:t xml:space="preserve"> </w:t>
      </w:r>
    </w:p>
    <w:p w14:paraId="5A03575F" w14:textId="77777777" w:rsidR="0062294E" w:rsidRPr="0062294E" w:rsidRDefault="0062294E" w:rsidP="0062294E">
      <w:pPr>
        <w:pStyle w:val="Standard"/>
        <w:tabs>
          <w:tab w:val="left" w:pos="3970"/>
        </w:tabs>
        <w:ind w:right="51"/>
        <w:jc w:val="both"/>
        <w:rPr>
          <w:rFonts w:ascii="Arial Narrow" w:hAnsi="Arial Narrow" w:cs="Arial"/>
          <w:color w:val="000000" w:themeColor="text1"/>
        </w:rPr>
      </w:pPr>
    </w:p>
    <w:p w14:paraId="3736B663" w14:textId="468D7DE3" w:rsidR="00EE18D6" w:rsidRPr="00BA364D" w:rsidRDefault="00510EC8" w:rsidP="00F42545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BA364D">
        <w:rPr>
          <w:rFonts w:ascii="Arial Narrow" w:hAnsi="Arial Narrow" w:cs="Arial"/>
          <w:sz w:val="22"/>
          <w:szCs w:val="22"/>
        </w:rPr>
        <w:t>Aceptando de manera</w:t>
      </w:r>
      <w:r w:rsidR="00FE2960" w:rsidRPr="00BA364D">
        <w:rPr>
          <w:rFonts w:ascii="Arial Narrow" w:hAnsi="Arial Narrow" w:cs="Arial"/>
          <w:sz w:val="22"/>
          <w:szCs w:val="22"/>
        </w:rPr>
        <w:t xml:space="preserve"> expresa e irrevocablemente que cono</w:t>
      </w:r>
      <w:r w:rsidRPr="00BA364D">
        <w:rPr>
          <w:rFonts w:ascii="Arial Narrow" w:hAnsi="Arial Narrow" w:cs="Arial"/>
          <w:sz w:val="22"/>
          <w:szCs w:val="22"/>
        </w:rPr>
        <w:t>cemos</w:t>
      </w:r>
      <w:r w:rsidR="00FE2960" w:rsidRPr="00BA364D">
        <w:rPr>
          <w:rFonts w:ascii="Arial Narrow" w:hAnsi="Arial Narrow" w:cs="Arial"/>
          <w:sz w:val="22"/>
          <w:szCs w:val="22"/>
        </w:rPr>
        <w:t xml:space="preserve"> detalladamente las características, requisitos y condiciones de la </w:t>
      </w:r>
      <w:r w:rsidR="00EE18D6" w:rsidRPr="00BA364D">
        <w:rPr>
          <w:rFonts w:ascii="Arial Narrow" w:hAnsi="Arial Narrow" w:cs="Arial"/>
          <w:sz w:val="22"/>
          <w:szCs w:val="22"/>
        </w:rPr>
        <w:t>invitación</w:t>
      </w:r>
      <w:r w:rsidR="00A44DE1" w:rsidRPr="00BA364D">
        <w:rPr>
          <w:rFonts w:ascii="Arial Narrow" w:hAnsi="Arial Narrow" w:cs="Arial"/>
          <w:sz w:val="22"/>
          <w:szCs w:val="22"/>
        </w:rPr>
        <w:t xml:space="preserve"> para </w:t>
      </w:r>
      <w:r w:rsidR="00EE18D6" w:rsidRPr="00BA364D">
        <w:rPr>
          <w:rFonts w:ascii="Arial Narrow" w:hAnsi="Arial Narrow" w:cs="Arial"/>
          <w:sz w:val="22"/>
          <w:szCs w:val="22"/>
        </w:rPr>
        <w:t xml:space="preserve">realizar </w:t>
      </w:r>
      <w:r w:rsidR="000E4167" w:rsidRPr="00BA364D">
        <w:rPr>
          <w:rFonts w:ascii="Arial Narrow" w:hAnsi="Arial Narrow" w:cs="Arial"/>
          <w:sz w:val="22"/>
          <w:szCs w:val="22"/>
        </w:rPr>
        <w:t>la propuesta ya mencionada</w:t>
      </w:r>
      <w:r w:rsidR="00EE18D6" w:rsidRPr="00BA364D">
        <w:rPr>
          <w:rFonts w:ascii="Arial Narrow" w:hAnsi="Arial Narrow" w:cs="Arial"/>
          <w:sz w:val="22"/>
          <w:szCs w:val="22"/>
        </w:rPr>
        <w:t>.</w:t>
      </w:r>
    </w:p>
    <w:p w14:paraId="17595717" w14:textId="77777777" w:rsidR="00EE18D6" w:rsidRPr="00BA364D" w:rsidRDefault="00EE18D6" w:rsidP="00F42545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14:paraId="131DF70B" w14:textId="3CBB9893" w:rsidR="002C1DBA" w:rsidRPr="008700D6" w:rsidRDefault="00FE2960" w:rsidP="00255C43">
      <w:pPr>
        <w:pStyle w:val="Standard"/>
        <w:tabs>
          <w:tab w:val="left" w:pos="3970"/>
        </w:tabs>
        <w:ind w:right="51"/>
        <w:jc w:val="both"/>
        <w:rPr>
          <w:rFonts w:ascii="Arial Narrow" w:hAnsi="Arial Narrow" w:cs="Arial"/>
          <w:color w:val="000000" w:themeColor="text1"/>
          <w:sz w:val="22"/>
          <w:szCs w:val="22"/>
          <w:lang w:val="es-CO"/>
        </w:rPr>
      </w:pPr>
      <w:r w:rsidRPr="00BA364D">
        <w:rPr>
          <w:rFonts w:ascii="Arial Narrow" w:hAnsi="Arial Narrow" w:cs="Arial"/>
          <w:sz w:val="22"/>
          <w:szCs w:val="22"/>
        </w:rPr>
        <w:t xml:space="preserve">Con la presente manifestación inequívoca de voluntad, declaro que en caso de ser </w:t>
      </w:r>
      <w:r w:rsidR="00EE18D6" w:rsidRPr="00BA364D">
        <w:rPr>
          <w:rFonts w:ascii="Arial Narrow" w:hAnsi="Arial Narrow" w:cs="Arial"/>
          <w:sz w:val="22"/>
          <w:szCs w:val="22"/>
        </w:rPr>
        <w:t xml:space="preserve">seleccionado </w:t>
      </w:r>
      <w:r w:rsidRPr="00BA364D">
        <w:rPr>
          <w:rFonts w:ascii="Arial Narrow" w:hAnsi="Arial Narrow" w:cs="Arial"/>
          <w:sz w:val="22"/>
          <w:szCs w:val="22"/>
        </w:rPr>
        <w:t xml:space="preserve">en la </w:t>
      </w:r>
      <w:r w:rsidR="00EE18D6" w:rsidRPr="00BA364D">
        <w:rPr>
          <w:rFonts w:ascii="Arial Narrow" w:hAnsi="Arial Narrow" w:cs="Arial"/>
          <w:sz w:val="22"/>
          <w:szCs w:val="22"/>
        </w:rPr>
        <w:t xml:space="preserve">invitación </w:t>
      </w:r>
      <w:r w:rsidR="00453C62" w:rsidRPr="00BA364D">
        <w:rPr>
          <w:rFonts w:ascii="Arial Narrow" w:hAnsi="Arial Narrow" w:cs="Arial"/>
          <w:sz w:val="22"/>
          <w:szCs w:val="22"/>
        </w:rPr>
        <w:t xml:space="preserve">con fines </w:t>
      </w:r>
      <w:r w:rsidR="00BA364D" w:rsidRPr="00BA364D">
        <w:rPr>
          <w:rFonts w:ascii="Arial Narrow" w:hAnsi="Arial Narrow" w:cs="Arial"/>
          <w:sz w:val="22"/>
          <w:szCs w:val="22"/>
        </w:rPr>
        <w:t>de</w:t>
      </w:r>
      <w:r w:rsidR="00453C62" w:rsidRPr="00BA364D">
        <w:rPr>
          <w:rFonts w:ascii="Arial Narrow" w:hAnsi="Arial Narrow" w:cs="Arial"/>
          <w:sz w:val="22"/>
          <w:szCs w:val="22"/>
        </w:rPr>
        <w:t xml:space="preserve"> </w:t>
      </w:r>
      <w:r w:rsidR="008700D6" w:rsidRPr="00BA364D">
        <w:rPr>
          <w:rFonts w:ascii="Arial Narrow" w:hAnsi="Arial Narrow" w:cs="Arial"/>
          <w:sz w:val="22"/>
          <w:szCs w:val="22"/>
        </w:rPr>
        <w:t>realizar</w:t>
      </w:r>
      <w:r w:rsidR="008700D6" w:rsidRPr="008700D6">
        <w:t xml:space="preserve"> </w:t>
      </w:r>
      <w:r w:rsidR="008700D6" w:rsidRPr="008700D6">
        <w:rPr>
          <w:rFonts w:ascii="Arial Narrow" w:hAnsi="Arial Narrow" w:cs="Arial"/>
          <w:sz w:val="22"/>
          <w:szCs w:val="22"/>
        </w:rPr>
        <w:t>la evaluación de impacto del instrumento de “Beneficios Tributarios en proyectos de I+D+i” de COLCIENCIAS</w:t>
      </w:r>
      <w:r w:rsidR="002C1DBA" w:rsidRPr="00BA364D">
        <w:rPr>
          <w:rFonts w:ascii="Arial Narrow" w:hAnsi="Arial Narrow" w:cs="Arial"/>
          <w:sz w:val="22"/>
          <w:szCs w:val="22"/>
        </w:rPr>
        <w:t>, serán cumplidos los requisitos y condiciones establecidas en ella y  así mismo con lo establecido en la propuesta presentada por nosotros; por lo que comprendo y acepto que la no aceptación o el incumplimiento de alguna de las condiciones establecidas, dará lugar a la pérdida de la selección.  </w:t>
      </w:r>
    </w:p>
    <w:p w14:paraId="4C822CB3" w14:textId="77777777" w:rsidR="00A750EE" w:rsidRPr="00BA364D" w:rsidRDefault="00A750EE" w:rsidP="00F42545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14:paraId="38F9B169" w14:textId="18C5E36D" w:rsidR="00FE2960" w:rsidRPr="00BA364D" w:rsidRDefault="00510EC8" w:rsidP="00F42545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BA364D">
        <w:rPr>
          <w:rFonts w:ascii="Arial Narrow" w:hAnsi="Arial Narrow" w:cs="Arial"/>
          <w:sz w:val="22"/>
          <w:szCs w:val="22"/>
        </w:rPr>
        <w:t>Adicionalmente, d</w:t>
      </w:r>
      <w:r w:rsidR="00FE2960" w:rsidRPr="00BA364D">
        <w:rPr>
          <w:rFonts w:ascii="Arial Narrow" w:hAnsi="Arial Narrow" w:cs="Arial"/>
          <w:sz w:val="22"/>
          <w:szCs w:val="22"/>
        </w:rPr>
        <w:t>eclaro que la información suministrada es veraz y corresponde a la realidad</w:t>
      </w:r>
      <w:r w:rsidR="008700D6">
        <w:rPr>
          <w:rFonts w:ascii="Arial Narrow" w:hAnsi="Arial Narrow" w:cs="Arial"/>
          <w:sz w:val="22"/>
          <w:szCs w:val="22"/>
        </w:rPr>
        <w:t xml:space="preserve">. </w:t>
      </w:r>
      <w:r w:rsidR="00FE2960" w:rsidRPr="00BA364D">
        <w:rPr>
          <w:rFonts w:ascii="Arial Narrow" w:hAnsi="Arial Narrow" w:cs="Arial"/>
          <w:sz w:val="22"/>
          <w:szCs w:val="22"/>
        </w:rPr>
        <w:t>En caso de encontrarse alguna incoherencia o inconsistencia en la información o d</w:t>
      </w:r>
      <w:r w:rsidR="00A750EE" w:rsidRPr="00BA364D">
        <w:rPr>
          <w:rFonts w:ascii="Arial Narrow" w:hAnsi="Arial Narrow" w:cs="Arial"/>
          <w:sz w:val="22"/>
          <w:szCs w:val="22"/>
        </w:rPr>
        <w:t>ocumentación suministrada</w:t>
      </w:r>
      <w:r w:rsidR="00FE2960" w:rsidRPr="00BA364D">
        <w:rPr>
          <w:rFonts w:ascii="Arial Narrow" w:hAnsi="Arial Narrow" w:cs="Arial"/>
          <w:sz w:val="22"/>
          <w:szCs w:val="22"/>
        </w:rPr>
        <w:t>,</w:t>
      </w:r>
      <w:r w:rsidRPr="00BA364D">
        <w:rPr>
          <w:rFonts w:ascii="Arial Narrow" w:hAnsi="Arial Narrow" w:cs="Arial"/>
          <w:sz w:val="22"/>
          <w:szCs w:val="22"/>
        </w:rPr>
        <w:t xml:space="preserve"> </w:t>
      </w:r>
      <w:r w:rsidR="00FE2960" w:rsidRPr="00BA364D">
        <w:rPr>
          <w:rFonts w:ascii="Arial Narrow" w:hAnsi="Arial Narrow" w:cs="Arial"/>
          <w:sz w:val="22"/>
          <w:szCs w:val="22"/>
        </w:rPr>
        <w:t xml:space="preserve">COLCIENCIAS podrá en cualquier momento, rechazar mi postulación o finiquitar el </w:t>
      </w:r>
      <w:r w:rsidRPr="00BA364D">
        <w:rPr>
          <w:rFonts w:ascii="Arial Narrow" w:hAnsi="Arial Narrow" w:cs="Arial"/>
          <w:sz w:val="22"/>
          <w:szCs w:val="22"/>
        </w:rPr>
        <w:t>proceso</w:t>
      </w:r>
      <w:r w:rsidR="00FE2960" w:rsidRPr="00BA364D">
        <w:rPr>
          <w:rFonts w:ascii="Arial Narrow" w:hAnsi="Arial Narrow" w:cs="Arial"/>
          <w:sz w:val="22"/>
          <w:szCs w:val="22"/>
        </w:rPr>
        <w:t>, sin perjuicio de las acciones legales correspondientes.</w:t>
      </w:r>
    </w:p>
    <w:p w14:paraId="1FBBF1E4" w14:textId="77777777" w:rsidR="006458C5" w:rsidRPr="00BA364D" w:rsidRDefault="006458C5" w:rsidP="00F42545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 Narrow" w:hAnsi="Arial Narrow" w:cs="Arial"/>
          <w:sz w:val="22"/>
          <w:szCs w:val="22"/>
        </w:rPr>
      </w:pPr>
    </w:p>
    <w:p w14:paraId="5E17CF93" w14:textId="106BE8AD" w:rsidR="00FE2960" w:rsidRPr="00BA364D" w:rsidRDefault="006458C5" w:rsidP="00F42545">
      <w:pPr>
        <w:shd w:val="clear" w:color="auto" w:fill="FFFFFF"/>
        <w:suppressAutoHyphens w:val="0"/>
        <w:overflowPunct/>
        <w:autoSpaceDE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BA364D">
        <w:rPr>
          <w:rFonts w:ascii="Arial Narrow" w:hAnsi="Arial Narrow" w:cs="Arial"/>
          <w:sz w:val="22"/>
          <w:szCs w:val="22"/>
        </w:rPr>
        <w:t>Igualmente, manifestamos que ninguno de los integrantes de (</w:t>
      </w:r>
      <w:r w:rsidRPr="00BA364D">
        <w:rPr>
          <w:rFonts w:ascii="Arial Narrow" w:hAnsi="Arial Narrow" w:cs="Arial"/>
          <w:color w:val="0000FF"/>
          <w:sz w:val="22"/>
          <w:szCs w:val="22"/>
        </w:rPr>
        <w:t>NOMBRE DE LA ENTIDAD, UNIÓN TEMPORAL O CONSORCIO QUE PARTICIPA</w:t>
      </w:r>
      <w:r w:rsidRPr="00BA364D">
        <w:rPr>
          <w:rFonts w:ascii="Arial Narrow" w:hAnsi="Arial Narrow" w:cs="Arial"/>
          <w:sz w:val="22"/>
          <w:szCs w:val="22"/>
        </w:rPr>
        <w:t>), se encuentra inhabilitado o tiene incompatibilidades para contratar con COLCIENCIAS</w:t>
      </w:r>
      <w:r w:rsidR="002D4923" w:rsidRPr="00BA364D">
        <w:rPr>
          <w:rFonts w:ascii="Arial Narrow" w:hAnsi="Arial Narrow" w:cs="Arial"/>
          <w:sz w:val="22"/>
          <w:szCs w:val="22"/>
        </w:rPr>
        <w:t>.</w:t>
      </w:r>
    </w:p>
    <w:p w14:paraId="528330B7" w14:textId="77777777" w:rsidR="00FE2960" w:rsidRPr="00BA364D" w:rsidRDefault="00FE2960" w:rsidP="00FE2960">
      <w:pPr>
        <w:jc w:val="both"/>
        <w:rPr>
          <w:rFonts w:ascii="Arial Narrow" w:hAnsi="Arial Narrow" w:cs="Arial"/>
          <w:sz w:val="22"/>
          <w:szCs w:val="22"/>
        </w:rPr>
      </w:pPr>
    </w:p>
    <w:p w14:paraId="0DF0AF0E" w14:textId="77777777" w:rsidR="00FE2960" w:rsidRPr="00BA364D" w:rsidRDefault="00FE2960" w:rsidP="00FE2960">
      <w:pPr>
        <w:jc w:val="both"/>
        <w:rPr>
          <w:rFonts w:ascii="Arial Narrow" w:hAnsi="Arial Narrow" w:cs="Arial"/>
          <w:sz w:val="22"/>
          <w:szCs w:val="22"/>
        </w:rPr>
      </w:pPr>
      <w:r w:rsidRPr="00BA364D">
        <w:rPr>
          <w:rFonts w:ascii="Arial Narrow" w:hAnsi="Arial Narrow" w:cs="Arial"/>
          <w:sz w:val="22"/>
          <w:szCs w:val="22"/>
        </w:rPr>
        <w:t xml:space="preserve">Cordialmente, </w:t>
      </w:r>
    </w:p>
    <w:p w14:paraId="65786601" w14:textId="77777777" w:rsidR="00FE2960" w:rsidRPr="00BA364D" w:rsidRDefault="00FE2960" w:rsidP="00FE2960">
      <w:pPr>
        <w:rPr>
          <w:rFonts w:ascii="Arial Narrow" w:hAnsi="Arial Narrow" w:cs="Arial"/>
          <w:b/>
          <w:sz w:val="22"/>
          <w:szCs w:val="22"/>
        </w:rPr>
      </w:pPr>
    </w:p>
    <w:p w14:paraId="18253383" w14:textId="77777777" w:rsidR="007B57E3" w:rsidRPr="00B13E63" w:rsidRDefault="007B57E3" w:rsidP="007B57E3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B13E63">
        <w:rPr>
          <w:rFonts w:ascii="Arial Narrow" w:hAnsi="Arial Narrow" w:cs="Arial"/>
          <w:color w:val="0000FF"/>
          <w:sz w:val="22"/>
          <w:szCs w:val="22"/>
          <w:lang w:val="es-CO"/>
        </w:rPr>
        <w:t>Firma</w:t>
      </w:r>
    </w:p>
    <w:p w14:paraId="6635D64B" w14:textId="189C8642" w:rsidR="007B57E3" w:rsidRPr="00B13E63" w:rsidRDefault="007B57E3" w:rsidP="007B57E3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B13E63">
        <w:rPr>
          <w:rFonts w:ascii="Arial Narrow" w:hAnsi="Arial Narrow" w:cs="Arial"/>
          <w:color w:val="0000FF"/>
          <w:sz w:val="22"/>
          <w:szCs w:val="22"/>
          <w:lang w:val="es-CO"/>
        </w:rPr>
        <w:t xml:space="preserve">Nombre del representante legal </w:t>
      </w:r>
      <w:r w:rsidR="00510EC8" w:rsidRPr="00B13E63">
        <w:rPr>
          <w:rFonts w:ascii="Arial Narrow" w:hAnsi="Arial Narrow" w:cs="Arial"/>
          <w:color w:val="0000FF"/>
          <w:sz w:val="22"/>
          <w:szCs w:val="22"/>
          <w:lang w:val="es-CO"/>
        </w:rPr>
        <w:t>entidad, unión temporal o consorcio según aplique.</w:t>
      </w:r>
    </w:p>
    <w:p w14:paraId="3A6AF3CE" w14:textId="77777777" w:rsidR="007B57E3" w:rsidRPr="00B13E63" w:rsidRDefault="007B57E3" w:rsidP="007B57E3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B13E63">
        <w:rPr>
          <w:rFonts w:ascii="Arial Narrow" w:hAnsi="Arial Narrow" w:cs="Arial"/>
          <w:color w:val="0000FF"/>
          <w:sz w:val="22"/>
          <w:szCs w:val="22"/>
          <w:lang w:val="es-CO"/>
        </w:rPr>
        <w:t>CC_________________</w:t>
      </w:r>
    </w:p>
    <w:p w14:paraId="341809A4" w14:textId="0C6EBE26" w:rsidR="007B57E3" w:rsidRPr="00B13E63" w:rsidRDefault="007B57E3" w:rsidP="007B57E3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B13E63">
        <w:rPr>
          <w:rFonts w:ascii="Arial Narrow" w:hAnsi="Arial Narrow" w:cs="Arial"/>
          <w:color w:val="0000FF"/>
          <w:sz w:val="22"/>
          <w:szCs w:val="22"/>
          <w:lang w:val="es-CO"/>
        </w:rPr>
        <w:t xml:space="preserve">Nombre de la </w:t>
      </w:r>
      <w:r w:rsidR="00510EC8" w:rsidRPr="00B13E63">
        <w:rPr>
          <w:rFonts w:ascii="Arial Narrow" w:hAnsi="Arial Narrow" w:cs="Arial"/>
          <w:color w:val="0000FF"/>
          <w:sz w:val="22"/>
          <w:szCs w:val="22"/>
          <w:lang w:val="es-CO"/>
        </w:rPr>
        <w:t>entidad, unión temporal o consorcio según aplique.</w:t>
      </w:r>
    </w:p>
    <w:p w14:paraId="164F0D1C" w14:textId="77777777" w:rsidR="0062294E" w:rsidRDefault="007B57E3" w:rsidP="00B13E63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B13E63">
        <w:rPr>
          <w:rFonts w:ascii="Arial Narrow" w:hAnsi="Arial Narrow" w:cs="Arial"/>
          <w:color w:val="0000FF"/>
          <w:sz w:val="22"/>
          <w:szCs w:val="22"/>
          <w:lang w:val="es-CO"/>
        </w:rPr>
        <w:t>Dirección</w:t>
      </w:r>
    </w:p>
    <w:p w14:paraId="0A34A759" w14:textId="35BFB351" w:rsidR="00B60FB0" w:rsidRPr="00B13E63" w:rsidRDefault="007B57E3" w:rsidP="00B13E63">
      <w:pPr>
        <w:pStyle w:val="Listaconnmeros"/>
        <w:numPr>
          <w:ilvl w:val="0"/>
          <w:numId w:val="0"/>
        </w:numPr>
        <w:contextualSpacing w:val="0"/>
        <w:jc w:val="both"/>
        <w:rPr>
          <w:rFonts w:ascii="Arial Narrow" w:hAnsi="Arial Narrow" w:cs="Arial"/>
          <w:color w:val="0000FF"/>
          <w:sz w:val="22"/>
          <w:szCs w:val="22"/>
          <w:lang w:val="es-CO"/>
        </w:rPr>
      </w:pPr>
      <w:r w:rsidRPr="00B13E63">
        <w:rPr>
          <w:rFonts w:ascii="Arial Narrow" w:hAnsi="Arial Narrow" w:cs="Arial"/>
          <w:color w:val="0000FF"/>
          <w:sz w:val="22"/>
          <w:szCs w:val="22"/>
          <w:lang w:val="es-CO"/>
        </w:rPr>
        <w:t>Teléfono</w:t>
      </w:r>
    </w:p>
    <w:sectPr w:rsidR="00B60FB0" w:rsidRPr="00B13E63" w:rsidSect="00B13E63">
      <w:headerReference w:type="default" r:id="rId8"/>
      <w:footerReference w:type="default" r:id="rId9"/>
      <w:pgSz w:w="12240" w:h="15840" w:code="1"/>
      <w:pgMar w:top="1134" w:right="1701" w:bottom="1418" w:left="1701" w:header="79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9E78DC" w14:textId="77777777" w:rsidR="00F647FC" w:rsidRDefault="00F647FC">
      <w:r>
        <w:separator/>
      </w:r>
    </w:p>
  </w:endnote>
  <w:endnote w:type="continuationSeparator" w:id="0">
    <w:p w14:paraId="79150A43" w14:textId="77777777" w:rsidR="00F647FC" w:rsidRDefault="00F64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6F927" w14:textId="3B7E55FF" w:rsidR="00416802" w:rsidRDefault="000A4D4A" w:rsidP="008F2889">
    <w:pPr>
      <w:contextualSpacing/>
      <w:rPr>
        <w:rFonts w:ascii="Arial" w:hAnsi="Arial" w:cs="Arial"/>
        <w:color w:val="008080"/>
        <w:sz w:val="14"/>
        <w:szCs w:val="14"/>
      </w:rPr>
    </w:pPr>
    <w:r>
      <w:rPr>
        <w:rFonts w:ascii="Arial" w:hAnsi="Arial" w:cs="Arial"/>
        <w:noProof/>
        <w:sz w:val="16"/>
        <w:szCs w:val="16"/>
        <w:lang w:eastAsia="es-CO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B9D31B" wp14:editId="77BA5E24">
              <wp:simplePos x="0" y="0"/>
              <wp:positionH relativeFrom="margin">
                <wp:align>center</wp:align>
              </wp:positionH>
              <wp:positionV relativeFrom="paragraph">
                <wp:posOffset>-588645</wp:posOffset>
              </wp:positionV>
              <wp:extent cx="5907405" cy="85725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7405" cy="857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C20A79" w14:textId="77777777" w:rsidR="000A4D4A" w:rsidRDefault="000A4D4A" w:rsidP="000A4D4A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</w:p>
                        <w:p w14:paraId="683A1182" w14:textId="77777777" w:rsidR="000A4D4A" w:rsidRDefault="000A4D4A" w:rsidP="000A4D4A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</w:p>
                        <w:p w14:paraId="286AB700" w14:textId="77777777" w:rsidR="000A4D4A" w:rsidRDefault="000A4D4A" w:rsidP="000A4D4A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</w:p>
                        <w:p w14:paraId="329FAB5A" w14:textId="16BE951A" w:rsidR="000A4D4A" w:rsidRDefault="000A4D4A" w:rsidP="000A4D4A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>Av. Calle 26 # 57-</w:t>
                          </w:r>
                          <w:r>
                            <w:rPr>
                              <w:rFonts w:ascii="Arial" w:hAnsi="Arial" w:cs="Arial"/>
                              <w:sz w:val="14"/>
                            </w:rPr>
                            <w:t xml:space="preserve"> 83</w:t>
                          </w:r>
                          <w:r w:rsidRPr="00D863F6">
                            <w:rPr>
                              <w:rFonts w:ascii="Arial" w:hAnsi="Arial" w:cs="Arial"/>
                              <w:sz w:val="14"/>
                            </w:rPr>
                            <w:t xml:space="preserve"> Torre 8 Piso 2 – PBX: (57+1) 6258480, Ext 2081 – Línea gratuita nacional 018000914446 – Bogotá D.C. Colombia</w:t>
                          </w:r>
                        </w:p>
                        <w:p w14:paraId="327D7ADB" w14:textId="77777777" w:rsidR="000A4D4A" w:rsidRDefault="000A4D4A" w:rsidP="000A4D4A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www.</w:t>
                          </w:r>
                          <w:r w:rsidRPr="00D863F6">
                            <w:rPr>
                              <w:rFonts w:ascii="Arial" w:hAnsi="Arial" w:cs="Arial"/>
                              <w:b/>
                              <w:color w:val="008080"/>
                              <w:sz w:val="18"/>
                            </w:rPr>
                            <w:t>COLCIENCIAS</w:t>
                          </w: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.gov.co</w:t>
                          </w:r>
                        </w:p>
                        <w:p w14:paraId="12DEF143" w14:textId="77777777" w:rsidR="000A4D4A" w:rsidRDefault="000A4D4A" w:rsidP="000A4D4A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  <w:r w:rsidRPr="00D863F6"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  <w:t>_______________________________________________________________________________________________</w:t>
                          </w:r>
                        </w:p>
                        <w:p w14:paraId="7E4CEF31" w14:textId="009B3926" w:rsidR="000A4D4A" w:rsidRPr="00E03301" w:rsidRDefault="000A4D4A" w:rsidP="000A4D4A">
                          <w:pPr>
                            <w:tabs>
                              <w:tab w:val="center" w:pos="0"/>
                              <w:tab w:val="right" w:pos="8504"/>
                            </w:tabs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77D63">
                            <w:rPr>
                              <w:rFonts w:ascii="Arial Narrow" w:hAnsi="Arial Narrow" w:cs="Arial"/>
                              <w:b/>
                              <w:i/>
                              <w:color w:val="808080"/>
                              <w:spacing w:val="-3"/>
                            </w:rPr>
                            <w:tab/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20A60">
                            <w:rPr>
                              <w:rFonts w:ascii="Arial Narrow" w:hAnsi="Arial Narrow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20A60">
                            <w:rPr>
                              <w:rFonts w:ascii="Arial Narrow" w:hAnsi="Arial Narrow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C77D63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68811DAA" w14:textId="77777777" w:rsidR="000A4D4A" w:rsidRDefault="000A4D4A" w:rsidP="000A4D4A"/>
                        <w:p w14:paraId="3C5BEE21" w14:textId="77777777" w:rsidR="000A4D4A" w:rsidRDefault="000A4D4A" w:rsidP="000A4D4A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</w:p>
                        <w:p w14:paraId="2DCB4CFE" w14:textId="77777777" w:rsidR="000A4D4A" w:rsidRDefault="000A4D4A" w:rsidP="000A4D4A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</w:p>
                        <w:p w14:paraId="6B55806A" w14:textId="77777777" w:rsidR="000A4D4A" w:rsidRPr="00D863F6" w:rsidRDefault="000A4D4A" w:rsidP="000A4D4A">
                          <w:pPr>
                            <w:jc w:val="center"/>
                            <w:rPr>
                              <w:rFonts w:ascii="Arial" w:hAnsi="Arial" w:cs="Arial"/>
                              <w:color w:val="008080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9D31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-46.35pt;width:465.15pt;height:67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BPquQIAAMAFAAAOAAAAZHJzL2Uyb0RvYy54bWysVNtu2zAMfR+wfxD07voyOYmNOkUbx8OA&#10;7gJ0+wDFkmNhtuRJSpxu2L+Pkps0bTFg2OYHQRKpQx7ymJdXh75De66NULLA8UWEEZe1YkJuC/zl&#10;cxUsMDKWSkY7JXmB77nBV8vXry7HIeeJalXHuEYAIk0+DgVurR3yMDR1y3tqLtTAJRgbpXtq4ai3&#10;IdN0BPS+C5MomoWj0mzQqubGwG05GfHS4zcNr+3HpjHcoq7AkJv1q/brxq3h8pLmW02HVtQPadC/&#10;yKKnQkLQE1RJLUU7LV5A9aLWyqjGXtSqD1XTiJp7DsAmjp6xuWvpwD0XKI4ZTmUy/w+2/rD/pJFg&#10;0DuMJO2hRasdZVohxpHlB6tQ7Io0DiYH37sBvO3hRh3cA0fYDLeq/mqQVKuWyi2/1lqNLacMkvQv&#10;w7OnE45xIJvxvWIQje6s8kCHRvcOEGqCAB2adX9qEOSBarhMs2hOohSjGmyLdJ6kvoMhzY+vB23s&#10;W6565DYF1iAAj073t8YCD3A9urhgUlWi67wIOvnkAhynG4gNT53NZeF7+iOLsvVivSABSWbrgERl&#10;GVxXKxLMqnielm/K1aqMf7q4MclbwRiXLsxRXzH5s/49KH1SxklhRnWCOTiXktHbzarTaE9B35X/&#10;XLcg+TO38Gka3gxcnlGKExLdJFlQzRbzgFQkDbJ5tAiiOLvJZhHJSFk9pXQrJP93SmgscJYm6SSm&#10;33KL/PeSG817YWGCdKIHRZycaO4kuJbMt9ZS0U37s1K49B9LARU7NtoL1ml0Uqs9bA6A4lS8Uewe&#10;pKsVKAv0CWMPNq3S3zEaYYQU2HzbUc0x6t5JkH8WE+Jmjj8QUCsc9Lllc26hsgaoAluMpu3KTnNq&#10;N2ixbSHS9MNJdQ2/TCO8mh+zAiruAGPCk3oYaW4OnZ+91+PgXf4CAAD//wMAUEsDBBQABgAIAAAA&#10;IQC61mOq3QAAAAcBAAAPAAAAZHJzL2Rvd25yZXYueG1sTI/NTsMwEITvSLyDtUjcWpuk/CRkU1Ug&#10;riAKrcTNjbdJ1HgdxW4T3r7uCY6jGc18Uywn24kTDb51jHA3VyCIK2darhG+v95mTyB80Gx055gQ&#10;fsnDsry+KnRu3MifdFqHWsQS9rlGaELocyl91ZDVfu564ujt3WB1iHKopRn0GMttJxOlHqTVLceF&#10;Rvf00lB1WB8twuZ9/7NdqI/61d73o5uUZJtJxNubafUMItAU/sJwwY/oUEamnTuy8aJDiEcCwixL&#10;HkFEO0tVCmKHsEhSkGUh//OXZwAAAP//AwBQSwECLQAUAAYACAAAACEAtoM4kv4AAADhAQAAEwAA&#10;AAAAAAAAAAAAAAAAAAAAW0NvbnRlbnRfVHlwZXNdLnhtbFBLAQItABQABgAIAAAAIQA4/SH/1gAA&#10;AJQBAAALAAAAAAAAAAAAAAAAAC8BAABfcmVscy8ucmVsc1BLAQItABQABgAIAAAAIQA6oBPquQIA&#10;AMAFAAAOAAAAAAAAAAAAAAAAAC4CAABkcnMvZTJvRG9jLnhtbFBLAQItABQABgAIAAAAIQC61mOq&#10;3QAAAAcBAAAPAAAAAAAAAAAAAAAAABMFAABkcnMvZG93bnJldi54bWxQSwUGAAAAAAQABADzAAAA&#10;HQYAAAAA&#10;" filled="f" stroked="f">
              <v:textbox>
                <w:txbxContent>
                  <w:p w14:paraId="25C20A79" w14:textId="77777777" w:rsidR="000A4D4A" w:rsidRDefault="000A4D4A" w:rsidP="000A4D4A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</w:p>
                  <w:p w14:paraId="683A1182" w14:textId="77777777" w:rsidR="000A4D4A" w:rsidRDefault="000A4D4A" w:rsidP="000A4D4A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</w:p>
                  <w:p w14:paraId="286AB700" w14:textId="77777777" w:rsidR="000A4D4A" w:rsidRDefault="000A4D4A" w:rsidP="000A4D4A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</w:p>
                  <w:p w14:paraId="329FAB5A" w14:textId="16BE951A" w:rsidR="000A4D4A" w:rsidRDefault="000A4D4A" w:rsidP="000A4D4A">
                    <w:pPr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D863F6">
                      <w:rPr>
                        <w:rFonts w:ascii="Arial" w:hAnsi="Arial" w:cs="Arial"/>
                        <w:sz w:val="14"/>
                      </w:rPr>
                      <w:t>Av. Calle 26 # 57-</w:t>
                    </w:r>
                    <w:r>
                      <w:rPr>
                        <w:rFonts w:ascii="Arial" w:hAnsi="Arial" w:cs="Arial"/>
                        <w:sz w:val="14"/>
                      </w:rPr>
                      <w:t xml:space="preserve"> 83</w:t>
                    </w:r>
                    <w:r w:rsidRPr="00D863F6">
                      <w:rPr>
                        <w:rFonts w:ascii="Arial" w:hAnsi="Arial" w:cs="Arial"/>
                        <w:sz w:val="14"/>
                      </w:rPr>
                      <w:t xml:space="preserve"> Torre 8 Piso 2 – PBX: (57+1) 6258480, Ext 2081 – Línea gratuita nacional 018000914446 – Bogotá D.C. Colombia</w:t>
                    </w:r>
                  </w:p>
                  <w:p w14:paraId="327D7ADB" w14:textId="77777777" w:rsidR="000A4D4A" w:rsidRDefault="000A4D4A" w:rsidP="000A4D4A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www.</w:t>
                    </w:r>
                    <w:r w:rsidRPr="00D863F6">
                      <w:rPr>
                        <w:rFonts w:ascii="Arial" w:hAnsi="Arial" w:cs="Arial"/>
                        <w:b/>
                        <w:color w:val="008080"/>
                        <w:sz w:val="18"/>
                      </w:rPr>
                      <w:t>COLCIENCIAS</w:t>
                    </w: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.gov.co</w:t>
                    </w:r>
                  </w:p>
                  <w:p w14:paraId="12DEF143" w14:textId="77777777" w:rsidR="000A4D4A" w:rsidRDefault="000A4D4A" w:rsidP="000A4D4A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  <w:r w:rsidRPr="00D863F6">
                      <w:rPr>
                        <w:rFonts w:ascii="Arial" w:hAnsi="Arial" w:cs="Arial"/>
                        <w:color w:val="008080"/>
                        <w:sz w:val="16"/>
                      </w:rPr>
                      <w:t>_______________________________________________________________________________________________</w:t>
                    </w:r>
                  </w:p>
                  <w:p w14:paraId="7E4CEF31" w14:textId="009B3926" w:rsidR="000A4D4A" w:rsidRPr="00E03301" w:rsidRDefault="000A4D4A" w:rsidP="000A4D4A">
                    <w:pPr>
                      <w:tabs>
                        <w:tab w:val="center" w:pos="0"/>
                        <w:tab w:val="right" w:pos="8504"/>
                      </w:tabs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77D63">
                      <w:rPr>
                        <w:rFonts w:ascii="Arial Narrow" w:hAnsi="Arial Narrow" w:cs="Arial"/>
                        <w:b/>
                        <w:i/>
                        <w:color w:val="808080"/>
                        <w:spacing w:val="-3"/>
                      </w:rPr>
                      <w:tab/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t xml:space="preserve">Página </w:t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fldChar w:fldCharType="begin"/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instrText xml:space="preserve"> PAGE </w:instrText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fldChar w:fldCharType="separate"/>
                    </w:r>
                    <w:r w:rsidR="00F20A60">
                      <w:rPr>
                        <w:rFonts w:ascii="Arial Narrow" w:hAnsi="Arial Narrow" w:cs="Arial"/>
                        <w:noProof/>
                        <w:sz w:val="16"/>
                        <w:szCs w:val="16"/>
                      </w:rPr>
                      <w:t>1</w:t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fldChar w:fldCharType="end"/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t xml:space="preserve"> de </w:t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fldChar w:fldCharType="begin"/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instrText xml:space="preserve"> NUMPAGES </w:instrText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fldChar w:fldCharType="separate"/>
                    </w:r>
                    <w:r w:rsidR="00F20A60">
                      <w:rPr>
                        <w:rFonts w:ascii="Arial Narrow" w:hAnsi="Arial Narrow" w:cs="Arial"/>
                        <w:noProof/>
                        <w:sz w:val="16"/>
                        <w:szCs w:val="16"/>
                      </w:rPr>
                      <w:t>1</w:t>
                    </w:r>
                    <w:r w:rsidRPr="00C77D63">
                      <w:rPr>
                        <w:rFonts w:ascii="Arial Narrow" w:hAnsi="Arial Narrow" w:cs="Arial"/>
                        <w:sz w:val="16"/>
                        <w:szCs w:val="16"/>
                      </w:rPr>
                      <w:fldChar w:fldCharType="end"/>
                    </w:r>
                  </w:p>
                  <w:p w14:paraId="68811DAA" w14:textId="77777777" w:rsidR="000A4D4A" w:rsidRDefault="000A4D4A" w:rsidP="000A4D4A"/>
                  <w:p w14:paraId="3C5BEE21" w14:textId="77777777" w:rsidR="000A4D4A" w:rsidRDefault="000A4D4A" w:rsidP="000A4D4A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</w:p>
                  <w:p w14:paraId="2DCB4CFE" w14:textId="77777777" w:rsidR="000A4D4A" w:rsidRDefault="000A4D4A" w:rsidP="000A4D4A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</w:p>
                  <w:p w14:paraId="6B55806A" w14:textId="77777777" w:rsidR="000A4D4A" w:rsidRPr="00D863F6" w:rsidRDefault="000A4D4A" w:rsidP="000A4D4A">
                    <w:pPr>
                      <w:jc w:val="center"/>
                      <w:rPr>
                        <w:rFonts w:ascii="Arial" w:hAnsi="Arial" w:cs="Arial"/>
                        <w:color w:val="008080"/>
                        <w:sz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00DE4" w14:textId="77777777" w:rsidR="00F647FC" w:rsidRDefault="00F647FC">
      <w:r>
        <w:separator/>
      </w:r>
    </w:p>
  </w:footnote>
  <w:footnote w:type="continuationSeparator" w:id="0">
    <w:p w14:paraId="29DAA5B7" w14:textId="77777777" w:rsidR="00F647FC" w:rsidRDefault="00F64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116B83" w14:textId="1590D7BB" w:rsidR="009F51D3" w:rsidRDefault="00AB4C8A" w:rsidP="009F51D3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7E718D3A" wp14:editId="7DAB463E">
          <wp:simplePos x="0" y="0"/>
          <wp:positionH relativeFrom="margin">
            <wp:align>center</wp:align>
          </wp:positionH>
          <wp:positionV relativeFrom="paragraph">
            <wp:posOffset>-495300</wp:posOffset>
          </wp:positionV>
          <wp:extent cx="2659380" cy="502920"/>
          <wp:effectExtent l="0" t="0" r="762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9380" cy="502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2AD0EC1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multilevel"/>
    <w:tmpl w:val="8EEECA0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4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7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9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0" w15:restartNumberingAfterBreak="0">
    <w:nsid w:val="0000001A"/>
    <w:multiLevelType w:val="singleLevel"/>
    <w:tmpl w:val="0000001A"/>
    <w:name w:val="WW8Num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1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2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color w:val="000000"/>
      </w:rPr>
    </w:lvl>
  </w:abstractNum>
  <w:abstractNum w:abstractNumId="13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4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5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6" w15:restartNumberingAfterBreak="0">
    <w:nsid w:val="00000020"/>
    <w:multiLevelType w:val="singleLevel"/>
    <w:tmpl w:val="00000020"/>
    <w:name w:val="WW8Num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7" w15:restartNumberingAfterBreak="0">
    <w:nsid w:val="00000022"/>
    <w:multiLevelType w:val="singleLevel"/>
    <w:tmpl w:val="00000022"/>
    <w:name w:val="WW8Num3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8" w15:restartNumberingAfterBreak="0">
    <w:nsid w:val="00851768"/>
    <w:multiLevelType w:val="hybridMultilevel"/>
    <w:tmpl w:val="8E1C6F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12B0A31"/>
    <w:multiLevelType w:val="hybridMultilevel"/>
    <w:tmpl w:val="6ECAC9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02AC3892"/>
    <w:multiLevelType w:val="hybridMultilevel"/>
    <w:tmpl w:val="3DF098FE"/>
    <w:lvl w:ilvl="0" w:tplc="07B404E4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FE61344"/>
    <w:multiLevelType w:val="hybridMultilevel"/>
    <w:tmpl w:val="B778268E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1D375B5"/>
    <w:multiLevelType w:val="hybridMultilevel"/>
    <w:tmpl w:val="D884E9E0"/>
    <w:name w:val="WW8Num542"/>
    <w:lvl w:ilvl="0" w:tplc="720806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5300E22"/>
    <w:multiLevelType w:val="hybridMultilevel"/>
    <w:tmpl w:val="D5E8D5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62C3CAF"/>
    <w:multiLevelType w:val="hybridMultilevel"/>
    <w:tmpl w:val="346EDF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67F5B"/>
    <w:multiLevelType w:val="hybridMultilevel"/>
    <w:tmpl w:val="AB125B20"/>
    <w:lvl w:ilvl="0" w:tplc="5E3212B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31598C"/>
    <w:multiLevelType w:val="hybridMultilevel"/>
    <w:tmpl w:val="7C94D3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36173F"/>
    <w:multiLevelType w:val="hybridMultilevel"/>
    <w:tmpl w:val="6F18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C14CFC"/>
    <w:multiLevelType w:val="hybridMultilevel"/>
    <w:tmpl w:val="4B7408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04867A0"/>
    <w:multiLevelType w:val="hybridMultilevel"/>
    <w:tmpl w:val="81DA1EB4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CC619A"/>
    <w:multiLevelType w:val="hybridMultilevel"/>
    <w:tmpl w:val="C980D2D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7823839"/>
    <w:multiLevelType w:val="hybridMultilevel"/>
    <w:tmpl w:val="26FE41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4E5635"/>
    <w:multiLevelType w:val="hybridMultilevel"/>
    <w:tmpl w:val="7916DA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B9296E"/>
    <w:multiLevelType w:val="hybridMultilevel"/>
    <w:tmpl w:val="33D49C9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724" w:hanging="360"/>
      </w:pPr>
    </w:lvl>
    <w:lvl w:ilvl="2" w:tplc="240A001B" w:tentative="1">
      <w:start w:val="1"/>
      <w:numFmt w:val="lowerRoman"/>
      <w:lvlText w:val="%3."/>
      <w:lvlJc w:val="right"/>
      <w:pPr>
        <w:ind w:left="2444" w:hanging="180"/>
      </w:pPr>
    </w:lvl>
    <w:lvl w:ilvl="3" w:tplc="240A000F" w:tentative="1">
      <w:start w:val="1"/>
      <w:numFmt w:val="decimal"/>
      <w:lvlText w:val="%4."/>
      <w:lvlJc w:val="left"/>
      <w:pPr>
        <w:ind w:left="3164" w:hanging="360"/>
      </w:pPr>
    </w:lvl>
    <w:lvl w:ilvl="4" w:tplc="240A0019" w:tentative="1">
      <w:start w:val="1"/>
      <w:numFmt w:val="lowerLetter"/>
      <w:lvlText w:val="%5."/>
      <w:lvlJc w:val="left"/>
      <w:pPr>
        <w:ind w:left="3884" w:hanging="360"/>
      </w:pPr>
    </w:lvl>
    <w:lvl w:ilvl="5" w:tplc="240A001B" w:tentative="1">
      <w:start w:val="1"/>
      <w:numFmt w:val="lowerRoman"/>
      <w:lvlText w:val="%6."/>
      <w:lvlJc w:val="right"/>
      <w:pPr>
        <w:ind w:left="4604" w:hanging="180"/>
      </w:pPr>
    </w:lvl>
    <w:lvl w:ilvl="6" w:tplc="240A000F" w:tentative="1">
      <w:start w:val="1"/>
      <w:numFmt w:val="decimal"/>
      <w:lvlText w:val="%7."/>
      <w:lvlJc w:val="left"/>
      <w:pPr>
        <w:ind w:left="5324" w:hanging="360"/>
      </w:pPr>
    </w:lvl>
    <w:lvl w:ilvl="7" w:tplc="240A0019" w:tentative="1">
      <w:start w:val="1"/>
      <w:numFmt w:val="lowerLetter"/>
      <w:lvlText w:val="%8."/>
      <w:lvlJc w:val="left"/>
      <w:pPr>
        <w:ind w:left="6044" w:hanging="360"/>
      </w:pPr>
    </w:lvl>
    <w:lvl w:ilvl="8" w:tplc="2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AF62F0A"/>
    <w:multiLevelType w:val="hybridMultilevel"/>
    <w:tmpl w:val="BB0EA7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DB2FAC"/>
    <w:multiLevelType w:val="hybridMultilevel"/>
    <w:tmpl w:val="53AECBCC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C4573B"/>
    <w:multiLevelType w:val="hybridMultilevel"/>
    <w:tmpl w:val="E0C208E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5C43FB5"/>
    <w:multiLevelType w:val="hybridMultilevel"/>
    <w:tmpl w:val="AC2E0364"/>
    <w:lvl w:ilvl="0" w:tplc="000000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582A5D"/>
    <w:multiLevelType w:val="hybridMultilevel"/>
    <w:tmpl w:val="FA7E4570"/>
    <w:lvl w:ilvl="0" w:tplc="CB2AB6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AA298B"/>
    <w:multiLevelType w:val="hybridMultilevel"/>
    <w:tmpl w:val="39EA265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252E99"/>
    <w:multiLevelType w:val="hybridMultilevel"/>
    <w:tmpl w:val="228A7420"/>
    <w:lvl w:ilvl="0" w:tplc="C16CF23A">
      <w:start w:val="17"/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628C67F2"/>
    <w:multiLevelType w:val="hybridMultilevel"/>
    <w:tmpl w:val="E02CBD88"/>
    <w:lvl w:ilvl="0" w:tplc="A13E385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FE54A0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2A4F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EC73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CEF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905E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A49B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C858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A248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F2A91"/>
    <w:multiLevelType w:val="hybridMultilevel"/>
    <w:tmpl w:val="55A0402A"/>
    <w:lvl w:ilvl="0" w:tplc="00000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131136"/>
    <w:multiLevelType w:val="hybridMultilevel"/>
    <w:tmpl w:val="E52C5F48"/>
    <w:lvl w:ilvl="0" w:tplc="240A0001">
      <w:start w:val="17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4" w15:restartNumberingAfterBreak="0">
    <w:nsid w:val="7E845D3B"/>
    <w:multiLevelType w:val="hybridMultilevel"/>
    <w:tmpl w:val="03BE06F6"/>
    <w:lvl w:ilvl="0" w:tplc="A00088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31"/>
  </w:num>
  <w:num w:numId="19">
    <w:abstractNumId w:val="22"/>
  </w:num>
  <w:num w:numId="20">
    <w:abstractNumId w:val="39"/>
  </w:num>
  <w:num w:numId="21">
    <w:abstractNumId w:val="19"/>
  </w:num>
  <w:num w:numId="22">
    <w:abstractNumId w:val="18"/>
  </w:num>
  <w:num w:numId="23">
    <w:abstractNumId w:val="26"/>
  </w:num>
  <w:num w:numId="24">
    <w:abstractNumId w:val="23"/>
  </w:num>
  <w:num w:numId="25">
    <w:abstractNumId w:val="44"/>
  </w:num>
  <w:num w:numId="26">
    <w:abstractNumId w:val="41"/>
  </w:num>
  <w:num w:numId="27">
    <w:abstractNumId w:val="37"/>
  </w:num>
  <w:num w:numId="28">
    <w:abstractNumId w:val="32"/>
  </w:num>
  <w:num w:numId="29">
    <w:abstractNumId w:val="21"/>
  </w:num>
  <w:num w:numId="30">
    <w:abstractNumId w:val="42"/>
  </w:num>
  <w:num w:numId="31">
    <w:abstractNumId w:val="24"/>
  </w:num>
  <w:num w:numId="32">
    <w:abstractNumId w:val="28"/>
  </w:num>
  <w:num w:numId="33">
    <w:abstractNumId w:val="40"/>
  </w:num>
  <w:num w:numId="34">
    <w:abstractNumId w:val="43"/>
  </w:num>
  <w:num w:numId="35">
    <w:abstractNumId w:val="34"/>
  </w:num>
  <w:num w:numId="36">
    <w:abstractNumId w:val="25"/>
  </w:num>
  <w:num w:numId="37">
    <w:abstractNumId w:val="33"/>
  </w:num>
  <w:num w:numId="38">
    <w:abstractNumId w:val="20"/>
  </w:num>
  <w:num w:numId="39">
    <w:abstractNumId w:val="36"/>
  </w:num>
  <w:num w:numId="40">
    <w:abstractNumId w:val="35"/>
  </w:num>
  <w:num w:numId="41">
    <w:abstractNumId w:val="27"/>
  </w:num>
  <w:num w:numId="42">
    <w:abstractNumId w:val="30"/>
  </w:num>
  <w:num w:numId="43">
    <w:abstractNumId w:val="29"/>
  </w:num>
  <w:num w:numId="44">
    <w:abstractNumId w:val="38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07"/>
    <w:rsid w:val="00001A76"/>
    <w:rsid w:val="000154D4"/>
    <w:rsid w:val="00017CCD"/>
    <w:rsid w:val="00017F15"/>
    <w:rsid w:val="000275A2"/>
    <w:rsid w:val="0003305F"/>
    <w:rsid w:val="00056F8D"/>
    <w:rsid w:val="000572B6"/>
    <w:rsid w:val="0005757A"/>
    <w:rsid w:val="00063EC7"/>
    <w:rsid w:val="000815E7"/>
    <w:rsid w:val="000909CD"/>
    <w:rsid w:val="00097DBE"/>
    <w:rsid w:val="000A483C"/>
    <w:rsid w:val="000A4D4A"/>
    <w:rsid w:val="000A515E"/>
    <w:rsid w:val="000B5E65"/>
    <w:rsid w:val="000B7464"/>
    <w:rsid w:val="000C0632"/>
    <w:rsid w:val="000C0AB9"/>
    <w:rsid w:val="000C0F01"/>
    <w:rsid w:val="000C206D"/>
    <w:rsid w:val="000D2262"/>
    <w:rsid w:val="000E4167"/>
    <w:rsid w:val="000E666F"/>
    <w:rsid w:val="000E7A5A"/>
    <w:rsid w:val="000F14F5"/>
    <w:rsid w:val="000F20B0"/>
    <w:rsid w:val="000F5E7C"/>
    <w:rsid w:val="0010494D"/>
    <w:rsid w:val="001071C9"/>
    <w:rsid w:val="00111790"/>
    <w:rsid w:val="00125BDA"/>
    <w:rsid w:val="00127F35"/>
    <w:rsid w:val="0013000C"/>
    <w:rsid w:val="0013047F"/>
    <w:rsid w:val="00130B89"/>
    <w:rsid w:val="001312AB"/>
    <w:rsid w:val="0014371F"/>
    <w:rsid w:val="00156116"/>
    <w:rsid w:val="00167C54"/>
    <w:rsid w:val="00176448"/>
    <w:rsid w:val="001801F7"/>
    <w:rsid w:val="001815F0"/>
    <w:rsid w:val="0018489F"/>
    <w:rsid w:val="001859A8"/>
    <w:rsid w:val="0018721A"/>
    <w:rsid w:val="00193ADA"/>
    <w:rsid w:val="001A0276"/>
    <w:rsid w:val="001A09DD"/>
    <w:rsid w:val="001B1FA9"/>
    <w:rsid w:val="001C1149"/>
    <w:rsid w:val="001C2AEE"/>
    <w:rsid w:val="001E42CA"/>
    <w:rsid w:val="001E4ADF"/>
    <w:rsid w:val="001E649F"/>
    <w:rsid w:val="002054AE"/>
    <w:rsid w:val="00206720"/>
    <w:rsid w:val="00206C2A"/>
    <w:rsid w:val="00220E78"/>
    <w:rsid w:val="002222AA"/>
    <w:rsid w:val="00225AD0"/>
    <w:rsid w:val="0023347C"/>
    <w:rsid w:val="00236099"/>
    <w:rsid w:val="0023742E"/>
    <w:rsid w:val="00251F88"/>
    <w:rsid w:val="00252ECD"/>
    <w:rsid w:val="00255C43"/>
    <w:rsid w:val="00256EB9"/>
    <w:rsid w:val="00262BB6"/>
    <w:rsid w:val="00270B7D"/>
    <w:rsid w:val="002746ED"/>
    <w:rsid w:val="002834EF"/>
    <w:rsid w:val="00284429"/>
    <w:rsid w:val="002A3ADD"/>
    <w:rsid w:val="002A62F7"/>
    <w:rsid w:val="002C17F8"/>
    <w:rsid w:val="002C1DBA"/>
    <w:rsid w:val="002C4915"/>
    <w:rsid w:val="002D324B"/>
    <w:rsid w:val="002D4923"/>
    <w:rsid w:val="002D5EE1"/>
    <w:rsid w:val="002F5833"/>
    <w:rsid w:val="002F6BC7"/>
    <w:rsid w:val="00307E06"/>
    <w:rsid w:val="00311B0E"/>
    <w:rsid w:val="00314EC1"/>
    <w:rsid w:val="00326406"/>
    <w:rsid w:val="00336073"/>
    <w:rsid w:val="003368A4"/>
    <w:rsid w:val="003428EB"/>
    <w:rsid w:val="00343A21"/>
    <w:rsid w:val="00343BD6"/>
    <w:rsid w:val="00350406"/>
    <w:rsid w:val="00361239"/>
    <w:rsid w:val="003737B5"/>
    <w:rsid w:val="00380FA0"/>
    <w:rsid w:val="0038257C"/>
    <w:rsid w:val="003851D3"/>
    <w:rsid w:val="0038780C"/>
    <w:rsid w:val="003907C0"/>
    <w:rsid w:val="00391314"/>
    <w:rsid w:val="00394F1C"/>
    <w:rsid w:val="003A24CE"/>
    <w:rsid w:val="003B5979"/>
    <w:rsid w:val="003C0C0A"/>
    <w:rsid w:val="003D043B"/>
    <w:rsid w:val="003D108E"/>
    <w:rsid w:val="003D1247"/>
    <w:rsid w:val="003E03A0"/>
    <w:rsid w:val="003F23F3"/>
    <w:rsid w:val="003F3CA0"/>
    <w:rsid w:val="00405B84"/>
    <w:rsid w:val="00406C0B"/>
    <w:rsid w:val="00406C68"/>
    <w:rsid w:val="00410A3A"/>
    <w:rsid w:val="004132A9"/>
    <w:rsid w:val="00415A4C"/>
    <w:rsid w:val="00416802"/>
    <w:rsid w:val="00421ADB"/>
    <w:rsid w:val="00434DAD"/>
    <w:rsid w:val="00442EA8"/>
    <w:rsid w:val="00444C95"/>
    <w:rsid w:val="004520DE"/>
    <w:rsid w:val="00453C62"/>
    <w:rsid w:val="004541F8"/>
    <w:rsid w:val="004544F1"/>
    <w:rsid w:val="004559C1"/>
    <w:rsid w:val="00463A7D"/>
    <w:rsid w:val="0046410D"/>
    <w:rsid w:val="00471169"/>
    <w:rsid w:val="00473F9C"/>
    <w:rsid w:val="004744EE"/>
    <w:rsid w:val="0048282B"/>
    <w:rsid w:val="00487E36"/>
    <w:rsid w:val="00491E95"/>
    <w:rsid w:val="004B4B8C"/>
    <w:rsid w:val="004C0560"/>
    <w:rsid w:val="004C35F9"/>
    <w:rsid w:val="004C699C"/>
    <w:rsid w:val="004C6A65"/>
    <w:rsid w:val="004C6CBA"/>
    <w:rsid w:val="004C7384"/>
    <w:rsid w:val="004D107B"/>
    <w:rsid w:val="004E1BF8"/>
    <w:rsid w:val="00500210"/>
    <w:rsid w:val="00500BA7"/>
    <w:rsid w:val="00500F5C"/>
    <w:rsid w:val="005104EF"/>
    <w:rsid w:val="00510EC8"/>
    <w:rsid w:val="00511717"/>
    <w:rsid w:val="005126E1"/>
    <w:rsid w:val="00513E59"/>
    <w:rsid w:val="00526171"/>
    <w:rsid w:val="005274E1"/>
    <w:rsid w:val="0053761C"/>
    <w:rsid w:val="005409ED"/>
    <w:rsid w:val="00545820"/>
    <w:rsid w:val="00546436"/>
    <w:rsid w:val="00547B89"/>
    <w:rsid w:val="00547E70"/>
    <w:rsid w:val="00550F41"/>
    <w:rsid w:val="005512C0"/>
    <w:rsid w:val="005516D7"/>
    <w:rsid w:val="00555DB5"/>
    <w:rsid w:val="00557857"/>
    <w:rsid w:val="00566D17"/>
    <w:rsid w:val="00570C82"/>
    <w:rsid w:val="005824F3"/>
    <w:rsid w:val="00582C3F"/>
    <w:rsid w:val="0059056E"/>
    <w:rsid w:val="00593AA5"/>
    <w:rsid w:val="00596338"/>
    <w:rsid w:val="005A32C5"/>
    <w:rsid w:val="005A76FE"/>
    <w:rsid w:val="005B5E63"/>
    <w:rsid w:val="005C4342"/>
    <w:rsid w:val="005C5F78"/>
    <w:rsid w:val="005D1335"/>
    <w:rsid w:val="005D25E6"/>
    <w:rsid w:val="005D32DB"/>
    <w:rsid w:val="005E0CB3"/>
    <w:rsid w:val="005E6CB3"/>
    <w:rsid w:val="005F0A69"/>
    <w:rsid w:val="00601BDF"/>
    <w:rsid w:val="006026E9"/>
    <w:rsid w:val="00604616"/>
    <w:rsid w:val="0060653C"/>
    <w:rsid w:val="00610559"/>
    <w:rsid w:val="00615F9B"/>
    <w:rsid w:val="00621321"/>
    <w:rsid w:val="0062294E"/>
    <w:rsid w:val="00627E88"/>
    <w:rsid w:val="00631C91"/>
    <w:rsid w:val="006370A1"/>
    <w:rsid w:val="006458C5"/>
    <w:rsid w:val="006469D6"/>
    <w:rsid w:val="00646F9E"/>
    <w:rsid w:val="00653033"/>
    <w:rsid w:val="006572BA"/>
    <w:rsid w:val="006631E5"/>
    <w:rsid w:val="00673110"/>
    <w:rsid w:val="00677525"/>
    <w:rsid w:val="006815B9"/>
    <w:rsid w:val="006821E9"/>
    <w:rsid w:val="00687C77"/>
    <w:rsid w:val="006919DB"/>
    <w:rsid w:val="006A60CB"/>
    <w:rsid w:val="006D43B3"/>
    <w:rsid w:val="006D6AE4"/>
    <w:rsid w:val="006D7446"/>
    <w:rsid w:val="006E182A"/>
    <w:rsid w:val="006E2F9C"/>
    <w:rsid w:val="006E2FB7"/>
    <w:rsid w:val="006F232E"/>
    <w:rsid w:val="006F36E0"/>
    <w:rsid w:val="0070603C"/>
    <w:rsid w:val="00711710"/>
    <w:rsid w:val="00714792"/>
    <w:rsid w:val="00717D03"/>
    <w:rsid w:val="00721C95"/>
    <w:rsid w:val="00730B14"/>
    <w:rsid w:val="00734857"/>
    <w:rsid w:val="007360BF"/>
    <w:rsid w:val="007400F7"/>
    <w:rsid w:val="007463C2"/>
    <w:rsid w:val="00747E2E"/>
    <w:rsid w:val="00754C14"/>
    <w:rsid w:val="00764983"/>
    <w:rsid w:val="00764E2A"/>
    <w:rsid w:val="00771111"/>
    <w:rsid w:val="00771777"/>
    <w:rsid w:val="00771DD6"/>
    <w:rsid w:val="007773C7"/>
    <w:rsid w:val="0078024B"/>
    <w:rsid w:val="0078177E"/>
    <w:rsid w:val="007871D5"/>
    <w:rsid w:val="00787DC7"/>
    <w:rsid w:val="00791B91"/>
    <w:rsid w:val="007A1A45"/>
    <w:rsid w:val="007A32AB"/>
    <w:rsid w:val="007A490D"/>
    <w:rsid w:val="007A5744"/>
    <w:rsid w:val="007B4AA7"/>
    <w:rsid w:val="007B57E3"/>
    <w:rsid w:val="007D4DAA"/>
    <w:rsid w:val="007D5F50"/>
    <w:rsid w:val="007D7F83"/>
    <w:rsid w:val="007E1BAC"/>
    <w:rsid w:val="007E1D78"/>
    <w:rsid w:val="007E69BE"/>
    <w:rsid w:val="007E6EBA"/>
    <w:rsid w:val="007F212C"/>
    <w:rsid w:val="00801FC0"/>
    <w:rsid w:val="00803702"/>
    <w:rsid w:val="008078BE"/>
    <w:rsid w:val="00824E0A"/>
    <w:rsid w:val="00831F67"/>
    <w:rsid w:val="0084381C"/>
    <w:rsid w:val="00845D0E"/>
    <w:rsid w:val="008501FB"/>
    <w:rsid w:val="00853CB6"/>
    <w:rsid w:val="008558B8"/>
    <w:rsid w:val="00857B49"/>
    <w:rsid w:val="008700D6"/>
    <w:rsid w:val="008759E7"/>
    <w:rsid w:val="00876629"/>
    <w:rsid w:val="0089333F"/>
    <w:rsid w:val="008A1197"/>
    <w:rsid w:val="008A29B8"/>
    <w:rsid w:val="008A446C"/>
    <w:rsid w:val="008C3007"/>
    <w:rsid w:val="008C39DA"/>
    <w:rsid w:val="008C440A"/>
    <w:rsid w:val="008C68BD"/>
    <w:rsid w:val="008C7D57"/>
    <w:rsid w:val="008D3263"/>
    <w:rsid w:val="008D4ADC"/>
    <w:rsid w:val="008E3667"/>
    <w:rsid w:val="008E6523"/>
    <w:rsid w:val="008E6A74"/>
    <w:rsid w:val="008E6F6A"/>
    <w:rsid w:val="008F2889"/>
    <w:rsid w:val="008F3D09"/>
    <w:rsid w:val="008F4330"/>
    <w:rsid w:val="008F51F0"/>
    <w:rsid w:val="0090425A"/>
    <w:rsid w:val="00904AE3"/>
    <w:rsid w:val="0091286A"/>
    <w:rsid w:val="00914D45"/>
    <w:rsid w:val="009214AF"/>
    <w:rsid w:val="00922C2D"/>
    <w:rsid w:val="00923082"/>
    <w:rsid w:val="00925B91"/>
    <w:rsid w:val="00930F70"/>
    <w:rsid w:val="00934ECF"/>
    <w:rsid w:val="0094394D"/>
    <w:rsid w:val="009536B7"/>
    <w:rsid w:val="009543AF"/>
    <w:rsid w:val="00964D7A"/>
    <w:rsid w:val="00974CCA"/>
    <w:rsid w:val="0098073A"/>
    <w:rsid w:val="00986036"/>
    <w:rsid w:val="00996336"/>
    <w:rsid w:val="009A535F"/>
    <w:rsid w:val="009A61ED"/>
    <w:rsid w:val="009B236D"/>
    <w:rsid w:val="009B64A2"/>
    <w:rsid w:val="009C161D"/>
    <w:rsid w:val="009C49F4"/>
    <w:rsid w:val="009C4E50"/>
    <w:rsid w:val="009D1094"/>
    <w:rsid w:val="009D16F8"/>
    <w:rsid w:val="009D3813"/>
    <w:rsid w:val="009D7235"/>
    <w:rsid w:val="009E733F"/>
    <w:rsid w:val="009F2846"/>
    <w:rsid w:val="009F379C"/>
    <w:rsid w:val="009F51D3"/>
    <w:rsid w:val="009F66CE"/>
    <w:rsid w:val="00A004BD"/>
    <w:rsid w:val="00A045F6"/>
    <w:rsid w:val="00A1072E"/>
    <w:rsid w:val="00A11300"/>
    <w:rsid w:val="00A1407D"/>
    <w:rsid w:val="00A1754D"/>
    <w:rsid w:val="00A35EA1"/>
    <w:rsid w:val="00A370DA"/>
    <w:rsid w:val="00A401CD"/>
    <w:rsid w:val="00A44DE1"/>
    <w:rsid w:val="00A462A5"/>
    <w:rsid w:val="00A51826"/>
    <w:rsid w:val="00A518FA"/>
    <w:rsid w:val="00A54496"/>
    <w:rsid w:val="00A5751E"/>
    <w:rsid w:val="00A576F1"/>
    <w:rsid w:val="00A750EE"/>
    <w:rsid w:val="00A751C5"/>
    <w:rsid w:val="00A83191"/>
    <w:rsid w:val="00A900D8"/>
    <w:rsid w:val="00A92E7E"/>
    <w:rsid w:val="00A946D1"/>
    <w:rsid w:val="00A947E1"/>
    <w:rsid w:val="00AA3F07"/>
    <w:rsid w:val="00AA42B7"/>
    <w:rsid w:val="00AB0CB0"/>
    <w:rsid w:val="00AB2617"/>
    <w:rsid w:val="00AB3F52"/>
    <w:rsid w:val="00AB4C8A"/>
    <w:rsid w:val="00AC227E"/>
    <w:rsid w:val="00AC3199"/>
    <w:rsid w:val="00AD22B1"/>
    <w:rsid w:val="00AE536A"/>
    <w:rsid w:val="00AE7A57"/>
    <w:rsid w:val="00AF4CA9"/>
    <w:rsid w:val="00B057C8"/>
    <w:rsid w:val="00B06BDA"/>
    <w:rsid w:val="00B13E63"/>
    <w:rsid w:val="00B166A7"/>
    <w:rsid w:val="00B201A0"/>
    <w:rsid w:val="00B22643"/>
    <w:rsid w:val="00B22BC4"/>
    <w:rsid w:val="00B23701"/>
    <w:rsid w:val="00B2482E"/>
    <w:rsid w:val="00B25D6E"/>
    <w:rsid w:val="00B3289D"/>
    <w:rsid w:val="00B32B8D"/>
    <w:rsid w:val="00B33322"/>
    <w:rsid w:val="00B33A1A"/>
    <w:rsid w:val="00B34E59"/>
    <w:rsid w:val="00B42144"/>
    <w:rsid w:val="00B45F1B"/>
    <w:rsid w:val="00B47170"/>
    <w:rsid w:val="00B47C65"/>
    <w:rsid w:val="00B60FB0"/>
    <w:rsid w:val="00B72E51"/>
    <w:rsid w:val="00B75259"/>
    <w:rsid w:val="00B877E9"/>
    <w:rsid w:val="00B93455"/>
    <w:rsid w:val="00B977E2"/>
    <w:rsid w:val="00BA1FD0"/>
    <w:rsid w:val="00BA364D"/>
    <w:rsid w:val="00BA4BF8"/>
    <w:rsid w:val="00BB03CC"/>
    <w:rsid w:val="00BB06C4"/>
    <w:rsid w:val="00BB2E25"/>
    <w:rsid w:val="00BB7E9C"/>
    <w:rsid w:val="00BC0921"/>
    <w:rsid w:val="00BC4640"/>
    <w:rsid w:val="00BD2A55"/>
    <w:rsid w:val="00BD3C2E"/>
    <w:rsid w:val="00BD6BFA"/>
    <w:rsid w:val="00BE0290"/>
    <w:rsid w:val="00BF1D2A"/>
    <w:rsid w:val="00BF4AC4"/>
    <w:rsid w:val="00BF4F25"/>
    <w:rsid w:val="00BF676D"/>
    <w:rsid w:val="00C00CFD"/>
    <w:rsid w:val="00C0764A"/>
    <w:rsid w:val="00C177A7"/>
    <w:rsid w:val="00C24101"/>
    <w:rsid w:val="00C36CBA"/>
    <w:rsid w:val="00C36CEC"/>
    <w:rsid w:val="00C36DE4"/>
    <w:rsid w:val="00C42280"/>
    <w:rsid w:val="00C44417"/>
    <w:rsid w:val="00C45FAC"/>
    <w:rsid w:val="00C474E9"/>
    <w:rsid w:val="00C5025C"/>
    <w:rsid w:val="00C53F50"/>
    <w:rsid w:val="00C53F6C"/>
    <w:rsid w:val="00C54A51"/>
    <w:rsid w:val="00C57E72"/>
    <w:rsid w:val="00C628E8"/>
    <w:rsid w:val="00C63FE8"/>
    <w:rsid w:val="00C64119"/>
    <w:rsid w:val="00C64D0E"/>
    <w:rsid w:val="00C70836"/>
    <w:rsid w:val="00C70C8E"/>
    <w:rsid w:val="00C710B5"/>
    <w:rsid w:val="00C73D89"/>
    <w:rsid w:val="00C85BA0"/>
    <w:rsid w:val="00C90701"/>
    <w:rsid w:val="00C93557"/>
    <w:rsid w:val="00C94F79"/>
    <w:rsid w:val="00CA22E5"/>
    <w:rsid w:val="00CA57B8"/>
    <w:rsid w:val="00CB1518"/>
    <w:rsid w:val="00CB6D7E"/>
    <w:rsid w:val="00CD581E"/>
    <w:rsid w:val="00CE43F4"/>
    <w:rsid w:val="00CE5196"/>
    <w:rsid w:val="00D009E3"/>
    <w:rsid w:val="00D01C25"/>
    <w:rsid w:val="00D03463"/>
    <w:rsid w:val="00D147EB"/>
    <w:rsid w:val="00D15A43"/>
    <w:rsid w:val="00D15C43"/>
    <w:rsid w:val="00D175FE"/>
    <w:rsid w:val="00D2497C"/>
    <w:rsid w:val="00D27FB7"/>
    <w:rsid w:val="00D3030F"/>
    <w:rsid w:val="00D404E2"/>
    <w:rsid w:val="00D45BC3"/>
    <w:rsid w:val="00D53158"/>
    <w:rsid w:val="00D55085"/>
    <w:rsid w:val="00D67FBD"/>
    <w:rsid w:val="00D717E3"/>
    <w:rsid w:val="00D72D83"/>
    <w:rsid w:val="00D730B5"/>
    <w:rsid w:val="00D7447A"/>
    <w:rsid w:val="00D75549"/>
    <w:rsid w:val="00D7596F"/>
    <w:rsid w:val="00D77BFB"/>
    <w:rsid w:val="00D80B0A"/>
    <w:rsid w:val="00D819AC"/>
    <w:rsid w:val="00D82CE3"/>
    <w:rsid w:val="00D91A5D"/>
    <w:rsid w:val="00DA1632"/>
    <w:rsid w:val="00DA247C"/>
    <w:rsid w:val="00DA5A30"/>
    <w:rsid w:val="00DB4B80"/>
    <w:rsid w:val="00DD5A21"/>
    <w:rsid w:val="00DE1D07"/>
    <w:rsid w:val="00DF4E7A"/>
    <w:rsid w:val="00DF5A0F"/>
    <w:rsid w:val="00DF7373"/>
    <w:rsid w:val="00E010D1"/>
    <w:rsid w:val="00E03301"/>
    <w:rsid w:val="00E045FD"/>
    <w:rsid w:val="00E136B6"/>
    <w:rsid w:val="00E23979"/>
    <w:rsid w:val="00E33237"/>
    <w:rsid w:val="00E353A0"/>
    <w:rsid w:val="00E44B98"/>
    <w:rsid w:val="00E53AEE"/>
    <w:rsid w:val="00E53B63"/>
    <w:rsid w:val="00E57199"/>
    <w:rsid w:val="00E63888"/>
    <w:rsid w:val="00E64E7D"/>
    <w:rsid w:val="00E770A0"/>
    <w:rsid w:val="00E874EA"/>
    <w:rsid w:val="00E87ABA"/>
    <w:rsid w:val="00E96D0C"/>
    <w:rsid w:val="00EA0B5F"/>
    <w:rsid w:val="00EA1E28"/>
    <w:rsid w:val="00EA388F"/>
    <w:rsid w:val="00EA5098"/>
    <w:rsid w:val="00EA6D74"/>
    <w:rsid w:val="00EA730C"/>
    <w:rsid w:val="00EB1426"/>
    <w:rsid w:val="00EB5758"/>
    <w:rsid w:val="00EB5AFF"/>
    <w:rsid w:val="00EB6199"/>
    <w:rsid w:val="00EC32F8"/>
    <w:rsid w:val="00EC7BBA"/>
    <w:rsid w:val="00ED0128"/>
    <w:rsid w:val="00ED0CA5"/>
    <w:rsid w:val="00ED106A"/>
    <w:rsid w:val="00ED43E3"/>
    <w:rsid w:val="00ED4B3B"/>
    <w:rsid w:val="00EE18D6"/>
    <w:rsid w:val="00EE3DC3"/>
    <w:rsid w:val="00EE6BF4"/>
    <w:rsid w:val="00EF1EF2"/>
    <w:rsid w:val="00EF3D49"/>
    <w:rsid w:val="00F030AE"/>
    <w:rsid w:val="00F05488"/>
    <w:rsid w:val="00F07AB4"/>
    <w:rsid w:val="00F11E91"/>
    <w:rsid w:val="00F1775C"/>
    <w:rsid w:val="00F20576"/>
    <w:rsid w:val="00F206A0"/>
    <w:rsid w:val="00F20A60"/>
    <w:rsid w:val="00F30B8B"/>
    <w:rsid w:val="00F328E0"/>
    <w:rsid w:val="00F42545"/>
    <w:rsid w:val="00F47781"/>
    <w:rsid w:val="00F519C7"/>
    <w:rsid w:val="00F613C9"/>
    <w:rsid w:val="00F62D68"/>
    <w:rsid w:val="00F647FC"/>
    <w:rsid w:val="00F725B1"/>
    <w:rsid w:val="00F845D8"/>
    <w:rsid w:val="00F84B36"/>
    <w:rsid w:val="00F8603B"/>
    <w:rsid w:val="00F91177"/>
    <w:rsid w:val="00F9200F"/>
    <w:rsid w:val="00FA03DB"/>
    <w:rsid w:val="00FA1969"/>
    <w:rsid w:val="00FA5DD0"/>
    <w:rsid w:val="00FB1B89"/>
    <w:rsid w:val="00FB2C17"/>
    <w:rsid w:val="00FC2EA8"/>
    <w:rsid w:val="00FC318C"/>
    <w:rsid w:val="00FD3B2C"/>
    <w:rsid w:val="00FD6EAA"/>
    <w:rsid w:val="00FD7E7A"/>
    <w:rsid w:val="00FE2960"/>
    <w:rsid w:val="00FE2A1A"/>
    <w:rsid w:val="00FE57B1"/>
    <w:rsid w:val="00FF19E2"/>
    <w:rsid w:val="00FF4A06"/>
    <w:rsid w:val="00FF54D3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96D69B3"/>
  <w15:docId w15:val="{EBE07F2E-02C1-463D-A433-FFCA32B82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300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C3007"/>
    <w:rPr>
      <w:rFonts w:cs="Times New Roman"/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C3007"/>
    <w:pPr>
      <w:jc w:val="both"/>
    </w:pPr>
    <w:rPr>
      <w:rFonts w:ascii="Helvetica" w:hAnsi="Helvetica"/>
      <w:color w:val="000000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C3007"/>
    <w:rPr>
      <w:rFonts w:ascii="Helvetica" w:eastAsia="Times New Roman" w:hAnsi="Helvetica" w:cs="Times New Roman"/>
      <w:color w:val="000000"/>
      <w:sz w:val="24"/>
      <w:szCs w:val="20"/>
      <w:lang w:val="es-ES_tradnl" w:eastAsia="ar-SA"/>
    </w:rPr>
  </w:style>
  <w:style w:type="paragraph" w:styleId="Encabezado">
    <w:name w:val="header"/>
    <w:basedOn w:val="Normal"/>
    <w:next w:val="Textoindependiente"/>
    <w:link w:val="EncabezadoCar"/>
    <w:rsid w:val="008C30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tulo">
    <w:name w:val="Title"/>
    <w:basedOn w:val="Normal"/>
    <w:next w:val="Subttulo"/>
    <w:link w:val="TtuloCar"/>
    <w:qFormat/>
    <w:rsid w:val="008C3007"/>
    <w:pPr>
      <w:jc w:val="center"/>
    </w:pPr>
    <w:rPr>
      <w:rFonts w:ascii="Helvetica-Bold" w:hAnsi="Helvetica-Bold"/>
      <w:b/>
      <w:color w:val="000000"/>
      <w:sz w:val="24"/>
    </w:rPr>
  </w:style>
  <w:style w:type="character" w:customStyle="1" w:styleId="TtuloCar">
    <w:name w:val="Título Car"/>
    <w:basedOn w:val="Fuentedeprrafopredeter"/>
    <w:link w:val="Ttulo"/>
    <w:rsid w:val="008C3007"/>
    <w:rPr>
      <w:rFonts w:ascii="Helvetica-Bold" w:eastAsia="Times New Roman" w:hAnsi="Helvetica-Bold" w:cs="Times New Roman"/>
      <w:b/>
      <w:color w:val="000000"/>
      <w:sz w:val="24"/>
      <w:szCs w:val="20"/>
      <w:lang w:val="es-ES_tradnl" w:eastAsia="ar-SA"/>
    </w:rPr>
  </w:style>
  <w:style w:type="paragraph" w:customStyle="1" w:styleId="Textoindependiente21">
    <w:name w:val="Texto independiente 21"/>
    <w:basedOn w:val="Normal"/>
    <w:rsid w:val="008C3007"/>
    <w:rPr>
      <w:rFonts w:ascii="Arial" w:hAnsi="Arial"/>
      <w:sz w:val="24"/>
    </w:rPr>
  </w:style>
  <w:style w:type="paragraph" w:customStyle="1" w:styleId="Textoindependiente31">
    <w:name w:val="Texto independiente 31"/>
    <w:basedOn w:val="Normal"/>
    <w:rsid w:val="008C3007"/>
    <w:pPr>
      <w:widowControl w:val="0"/>
      <w:spacing w:after="120"/>
      <w:jc w:val="both"/>
    </w:pPr>
    <w:rPr>
      <w:rFonts w:ascii="Arial" w:hAnsi="Arial"/>
      <w:sz w:val="24"/>
    </w:rPr>
  </w:style>
  <w:style w:type="paragraph" w:styleId="Piedepgina">
    <w:name w:val="footer"/>
    <w:basedOn w:val="Normal"/>
    <w:link w:val="PiedepginaCar"/>
    <w:rsid w:val="008C30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styleId="Textonotapie">
    <w:name w:val="footnote text"/>
    <w:basedOn w:val="Normal"/>
    <w:link w:val="TextonotapieCar"/>
    <w:uiPriority w:val="99"/>
    <w:rsid w:val="008C3007"/>
  </w:style>
  <w:style w:type="character" w:customStyle="1" w:styleId="TextonotapieCar">
    <w:name w:val="Texto nota pie Car"/>
    <w:basedOn w:val="Fuentedeprrafopredeter"/>
    <w:link w:val="Textonotapie"/>
    <w:uiPriority w:val="99"/>
    <w:rsid w:val="008C3007"/>
    <w:rPr>
      <w:rFonts w:ascii="Times New Roman" w:eastAsia="Times New Roman" w:hAnsi="Times New Roman" w:cs="Times New Roman"/>
      <w:sz w:val="20"/>
      <w:szCs w:val="20"/>
      <w:lang w:val="es-ES_tradnl" w:eastAsia="ar-SA"/>
    </w:rPr>
  </w:style>
  <w:style w:type="paragraph" w:customStyle="1" w:styleId="Listavistosa-nfasis13">
    <w:name w:val="Lista vistosa - Énfasis 13"/>
    <w:basedOn w:val="Normal"/>
    <w:uiPriority w:val="99"/>
    <w:qFormat/>
    <w:rsid w:val="008C3007"/>
    <w:pPr>
      <w:suppressAutoHyphens w:val="0"/>
      <w:overflowPunct/>
      <w:autoSpaceDE/>
      <w:ind w:left="708"/>
      <w:textAlignment w:val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C3007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uiPriority w:val="11"/>
    <w:qFormat/>
    <w:rsid w:val="008C30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C30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C30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3007"/>
    <w:rPr>
      <w:rFonts w:ascii="Tahoma" w:eastAsia="Times New Roman" w:hAnsi="Tahoma" w:cs="Tahoma"/>
      <w:sz w:val="16"/>
      <w:szCs w:val="16"/>
      <w:lang w:val="es-ES_tradnl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550F41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50F41"/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50F41"/>
    <w:rPr>
      <w:rFonts w:ascii="Times New Roman" w:eastAsia="Times New Roman" w:hAnsi="Times New Roman" w:cs="Times New Roman"/>
      <w:sz w:val="24"/>
      <w:szCs w:val="24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50F41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50F41"/>
    <w:rPr>
      <w:rFonts w:ascii="Times New Roman" w:eastAsia="Times New Roman" w:hAnsi="Times New Roman" w:cs="Times New Roman"/>
      <w:b/>
      <w:bCs/>
      <w:sz w:val="20"/>
      <w:szCs w:val="20"/>
      <w:lang w:val="es-ES_tradnl" w:eastAsia="ar-SA"/>
    </w:rPr>
  </w:style>
  <w:style w:type="paragraph" w:customStyle="1" w:styleId="DefaultStyle">
    <w:name w:val="Default Style"/>
    <w:rsid w:val="003C0C0A"/>
    <w:pPr>
      <w:suppressAutoHyphens/>
      <w:spacing w:line="100" w:lineRule="atLeast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434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Default">
    <w:name w:val="WW-Default"/>
    <w:rsid w:val="0005757A"/>
    <w:pPr>
      <w:suppressAutoHyphens/>
      <w:overflowPunct w:val="0"/>
      <w:autoSpaceDE w:val="0"/>
      <w:spacing w:after="0" w:line="240" w:lineRule="auto"/>
      <w:textAlignment w:val="baseline"/>
    </w:pPr>
    <w:rPr>
      <w:rFonts w:ascii="Symbol" w:eastAsia="Arial" w:hAnsi="Symbol" w:cs="Times New Roman"/>
      <w:color w:val="000000"/>
      <w:sz w:val="24"/>
      <w:szCs w:val="20"/>
      <w:lang w:val="es-ES" w:eastAsia="ar-SA"/>
    </w:rPr>
  </w:style>
  <w:style w:type="paragraph" w:customStyle="1" w:styleId="Default">
    <w:name w:val="Default"/>
    <w:rsid w:val="008A11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notaalpie">
    <w:name w:val="footnote reference"/>
    <w:uiPriority w:val="99"/>
    <w:semiHidden/>
    <w:rsid w:val="00B60FB0"/>
    <w:rPr>
      <w:rFonts w:cs="Times New Roman"/>
      <w:vertAlign w:val="superscript"/>
    </w:rPr>
  </w:style>
  <w:style w:type="paragraph" w:customStyle="1" w:styleId="EstiloEstiloTtulo1LatinaArial11pt11pt">
    <w:name w:val="Estilo Estilo Título 1 + (Latina) Arial 11 pt + 11 pt"/>
    <w:basedOn w:val="Normal"/>
    <w:uiPriority w:val="99"/>
    <w:rsid w:val="00B60FB0"/>
    <w:pPr>
      <w:keepNext/>
      <w:suppressAutoHyphens w:val="0"/>
      <w:overflowPunct/>
      <w:autoSpaceDE/>
      <w:jc w:val="center"/>
      <w:textAlignment w:val="auto"/>
      <w:outlineLvl w:val="0"/>
    </w:pPr>
    <w:rPr>
      <w:rFonts w:ascii="Arial" w:eastAsia="Arial Unicode MS" w:hAnsi="Arial"/>
      <w:b/>
      <w:bCs/>
      <w:sz w:val="22"/>
      <w:szCs w:val="24"/>
      <w:lang w:val="es-ES" w:eastAsia="es-ES"/>
    </w:rPr>
  </w:style>
  <w:style w:type="paragraph" w:styleId="Listaconnmeros">
    <w:name w:val="List Number"/>
    <w:basedOn w:val="Normal"/>
    <w:rsid w:val="00FE2960"/>
    <w:pPr>
      <w:numPr>
        <w:numId w:val="45"/>
      </w:numPr>
      <w:overflowPunct/>
      <w:autoSpaceDE/>
      <w:contextualSpacing/>
      <w:textAlignment w:val="auto"/>
    </w:pPr>
    <w:rPr>
      <w:lang w:val="es-ES"/>
    </w:rPr>
  </w:style>
  <w:style w:type="paragraph" w:customStyle="1" w:styleId="Standard">
    <w:name w:val="Standard"/>
    <w:rsid w:val="00255C4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2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9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BCB0-13B4-4640-AAB4-BA2A76621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 TRUJILLO BONILLA</dc:creator>
  <cp:lastModifiedBy>María Fernanda Rangel Santos</cp:lastModifiedBy>
  <cp:revision>8</cp:revision>
  <cp:lastPrinted>2019-03-15T22:19:00Z</cp:lastPrinted>
  <dcterms:created xsi:type="dcterms:W3CDTF">2019-03-22T00:45:00Z</dcterms:created>
  <dcterms:modified xsi:type="dcterms:W3CDTF">2019-05-15T21:17:00Z</dcterms:modified>
</cp:coreProperties>
</file>