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07" w:rsidRPr="00586BA4" w:rsidRDefault="008C3007" w:rsidP="00586BA4">
      <w:pPr>
        <w:pStyle w:val="Ttul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86BA4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8C3007" w:rsidRPr="009964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E331CC" w:rsidRPr="00193ADA" w:rsidRDefault="00300782" w:rsidP="00E331CC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00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VENTANILLA ABIERTA</w:t>
      </w:r>
      <w:r w:rsidR="00E331CC" w:rsidRPr="008903BA">
        <w:rPr>
          <w:rFonts w:cs="Arial"/>
          <w:b/>
          <w:color w:val="FFFFFF"/>
          <w:sz w:val="22"/>
          <w:szCs w:val="22"/>
        </w:rPr>
        <w:t xml:space="preserve"> PARA </w:t>
      </w:r>
      <w:r w:rsidR="00E331CC">
        <w:rPr>
          <w:rFonts w:cs="Arial"/>
          <w:b/>
          <w:color w:val="FFFFFF"/>
          <w:sz w:val="22"/>
          <w:szCs w:val="22"/>
        </w:rPr>
        <w:t xml:space="preserve">PROYECTOS DE INVESTIGACIÓN, </w:t>
      </w:r>
      <w:r w:rsidR="00E331CC" w:rsidRPr="008903BA">
        <w:rPr>
          <w:rFonts w:cs="Arial"/>
          <w:b/>
          <w:color w:val="FFFFFF"/>
          <w:sz w:val="22"/>
          <w:szCs w:val="22"/>
        </w:rPr>
        <w:t>DESARROLLO TECNOLÓGICO</w:t>
      </w:r>
      <w:r w:rsidR="00E331CC">
        <w:rPr>
          <w:rFonts w:cs="Arial"/>
          <w:b/>
          <w:color w:val="FFFFFF"/>
          <w:sz w:val="22"/>
          <w:szCs w:val="22"/>
        </w:rPr>
        <w:t xml:space="preserve"> E INNOVACIÓN</w:t>
      </w:r>
      <w:r w:rsidR="00E331CC" w:rsidRPr="008903BA">
        <w:rPr>
          <w:rFonts w:cs="Arial"/>
          <w:b/>
          <w:color w:val="FFFFFF"/>
          <w:sz w:val="22"/>
          <w:szCs w:val="22"/>
        </w:rPr>
        <w:t xml:space="preserve"> QUE ASPIRAN A OBTENER </w:t>
      </w:r>
      <w:r w:rsidR="00B16289">
        <w:rPr>
          <w:rFonts w:cs="Arial"/>
          <w:b/>
          <w:color w:val="FFFFFF"/>
          <w:sz w:val="22"/>
          <w:szCs w:val="22"/>
        </w:rPr>
        <w:t>BENEFICIOS TRIBUTARIOS POR INVERSIÓN</w:t>
      </w:r>
      <w:r w:rsidR="00E331CC" w:rsidRPr="008903BA">
        <w:rPr>
          <w:rFonts w:cs="Arial"/>
          <w:b/>
          <w:color w:val="FFFFFF"/>
          <w:sz w:val="22"/>
          <w:szCs w:val="22"/>
        </w:rPr>
        <w:t xml:space="preserve"> A PARTIR DEL AÑO</w:t>
      </w:r>
      <w:r w:rsidR="0002751F">
        <w:rPr>
          <w:rFonts w:cs="Arial"/>
          <w:b/>
          <w:color w:val="FFFFFF"/>
          <w:sz w:val="22"/>
          <w:szCs w:val="22"/>
        </w:rPr>
        <w:t xml:space="preserve"> </w:t>
      </w:r>
      <w:r w:rsidR="0073769F">
        <w:rPr>
          <w:rFonts w:cs="Arial"/>
          <w:b/>
          <w:color w:val="FFFFFF"/>
          <w:sz w:val="22"/>
          <w:szCs w:val="22"/>
        </w:rPr>
        <w:t>XXXX</w:t>
      </w:r>
    </w:p>
    <w:p w:rsidR="008C3007" w:rsidRPr="000A515E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:rsidR="00F12DA1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:rsidR="00F12DA1" w:rsidRPr="00F56323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  <w:r>
        <w:rPr>
          <w:rFonts w:cs="Arial"/>
          <w:color w:val="0000FF"/>
          <w:szCs w:val="22"/>
        </w:rPr>
        <w:t>CARTA DE PRESENTACIÓN,</w:t>
      </w:r>
      <w:r w:rsidRPr="00F56323">
        <w:rPr>
          <w:rFonts w:cs="Arial"/>
          <w:color w:val="0000FF"/>
          <w:szCs w:val="22"/>
        </w:rPr>
        <w:t xml:space="preserve"> AVAL Y ACEPTACIÓN DE COMPROMISOS</w:t>
      </w:r>
    </w:p>
    <w:p w:rsidR="00F12DA1" w:rsidRPr="008A446C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:rsidR="00F12DA1" w:rsidRDefault="00F12DA1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:rsidR="00F12DA1" w:rsidRDefault="00F12DA1" w:rsidP="00F12DA1">
      <w:p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566335">
        <w:rPr>
          <w:rFonts w:ascii="Arial" w:hAnsi="Arial" w:cs="Arial"/>
          <w:sz w:val="22"/>
          <w:szCs w:val="22"/>
        </w:rPr>
        <w:t xml:space="preserve">A continuación se presentan los contenidos </w:t>
      </w:r>
      <w:r>
        <w:rPr>
          <w:rFonts w:ascii="Arial" w:hAnsi="Arial" w:cs="Arial"/>
          <w:sz w:val="22"/>
          <w:szCs w:val="22"/>
        </w:rPr>
        <w:t>d</w:t>
      </w:r>
      <w:r w:rsidRPr="00566335">
        <w:rPr>
          <w:rFonts w:ascii="Arial" w:hAnsi="Arial" w:cs="Arial"/>
          <w:sz w:val="22"/>
          <w:szCs w:val="22"/>
        </w:rPr>
        <w:t xml:space="preserve">el modelo de </w:t>
      </w:r>
      <w:r w:rsidRPr="00566335">
        <w:rPr>
          <w:rFonts w:ascii="Arial" w:hAnsi="Arial" w:cs="Arial"/>
          <w:bCs/>
          <w:sz w:val="22"/>
          <w:szCs w:val="22"/>
          <w:lang w:val="es-ES"/>
        </w:rPr>
        <w:t xml:space="preserve">carta de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para la presentación de </w:t>
      </w:r>
      <w:r w:rsidR="00DB0908">
        <w:rPr>
          <w:rFonts w:ascii="Arial" w:hAnsi="Arial" w:cs="Arial"/>
          <w:bCs/>
          <w:sz w:val="22"/>
          <w:szCs w:val="22"/>
          <w:lang w:val="es-ES"/>
        </w:rPr>
        <w:t>proyectos que aspiran a obtener beneficios tributarios por inversión.</w:t>
      </w:r>
    </w:p>
    <w:p w:rsidR="00DB0908" w:rsidRPr="00566335" w:rsidRDefault="00DB0908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color w:val="0000FF"/>
          <w:lang w:val="es-CO"/>
        </w:rPr>
        <w:t>(Ciudad), (Día) de (Mes) de 201_</w:t>
      </w:r>
      <w:r w:rsidRPr="00FE2960">
        <w:rPr>
          <w:rFonts w:ascii="Arial" w:hAnsi="Arial" w:cs="Arial"/>
          <w:lang w:val="es-CO"/>
        </w:rPr>
        <w:t xml:space="preserve"> </w:t>
      </w:r>
    </w:p>
    <w:p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Señores </w:t>
      </w:r>
    </w:p>
    <w:p w:rsidR="00300782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lang w:val="es-CO"/>
        </w:rPr>
      </w:pPr>
      <w:r w:rsidRPr="00FE2960">
        <w:rPr>
          <w:rFonts w:ascii="Arial" w:hAnsi="Arial" w:cs="Arial"/>
          <w:b/>
          <w:lang w:val="es-CO"/>
        </w:rPr>
        <w:t>COLCIENCIAS</w:t>
      </w:r>
    </w:p>
    <w:p w:rsidR="00F12DA1" w:rsidRDefault="00781AE5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Avenida </w:t>
      </w:r>
      <w:r w:rsidR="00815515">
        <w:rPr>
          <w:rFonts w:ascii="Arial" w:hAnsi="Arial" w:cs="Arial"/>
          <w:lang w:val="es-CO"/>
        </w:rPr>
        <w:t>C</w:t>
      </w:r>
      <w:r>
        <w:rPr>
          <w:rFonts w:ascii="Arial" w:hAnsi="Arial" w:cs="Arial"/>
          <w:lang w:val="es-CO"/>
        </w:rPr>
        <w:t>alle 26 número 57 – 41 Torre 8</w:t>
      </w:r>
    </w:p>
    <w:p w:rsidR="00B16289" w:rsidRPr="00FE2960" w:rsidRDefault="00B16289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Segundo</w:t>
      </w:r>
      <w:r w:rsidR="00D6603A">
        <w:rPr>
          <w:rFonts w:ascii="Arial" w:hAnsi="Arial" w:cs="Arial"/>
          <w:lang w:val="es-CO"/>
        </w:rPr>
        <w:t xml:space="preserve"> Piso</w:t>
      </w:r>
    </w:p>
    <w:p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Bogotá D.C.</w:t>
      </w:r>
    </w:p>
    <w:p w:rsidR="00F12DA1" w:rsidRPr="00FE2960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:rsidR="00F12DA1" w:rsidRPr="00C7395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b/>
          <w:lang w:val="es-CO"/>
        </w:rPr>
        <w:t>Asunto:</w:t>
      </w:r>
      <w:r w:rsidRPr="00C73955">
        <w:rPr>
          <w:rFonts w:ascii="Arial" w:hAnsi="Arial" w:cs="Arial"/>
          <w:lang w:val="es-CO"/>
        </w:rPr>
        <w:t xml:space="preserve"> Co</w:t>
      </w:r>
      <w:r>
        <w:rPr>
          <w:rFonts w:ascii="Arial" w:hAnsi="Arial" w:cs="Arial"/>
          <w:lang w:val="es-CO"/>
        </w:rPr>
        <w:t>nvocatoria</w:t>
      </w:r>
      <w:r w:rsidRPr="00C7395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para </w:t>
      </w:r>
      <w:r w:rsidR="00B16289">
        <w:rPr>
          <w:rFonts w:ascii="Arial" w:hAnsi="Arial" w:cs="Arial"/>
          <w:lang w:val="es-CO"/>
        </w:rPr>
        <w:t>obtener beneficios tributarios</w:t>
      </w:r>
      <w:r>
        <w:rPr>
          <w:rFonts w:ascii="Arial" w:hAnsi="Arial" w:cs="Arial"/>
          <w:lang w:val="es-CO"/>
        </w:rPr>
        <w:t xml:space="preserve"> </w:t>
      </w:r>
      <w:r w:rsidR="00B16289">
        <w:rPr>
          <w:rFonts w:ascii="Arial" w:hAnsi="Arial" w:cs="Arial"/>
          <w:b/>
          <w:lang w:val="es-CO"/>
        </w:rPr>
        <w:t>por inversión</w:t>
      </w:r>
      <w:r w:rsidRPr="003C772F">
        <w:rPr>
          <w:rFonts w:ascii="Arial" w:hAnsi="Arial" w:cs="Arial"/>
          <w:b/>
          <w:lang w:val="es-CO"/>
        </w:rPr>
        <w:t xml:space="preserve"> en el año </w:t>
      </w:r>
      <w:r w:rsidR="0073769F">
        <w:rPr>
          <w:rFonts w:ascii="Arial" w:hAnsi="Arial" w:cs="Arial"/>
          <w:b/>
          <w:lang w:val="es-CO"/>
        </w:rPr>
        <w:t>XXXX</w:t>
      </w:r>
      <w:r w:rsidR="00E84623">
        <w:rPr>
          <w:rFonts w:ascii="Arial" w:hAnsi="Arial" w:cs="Arial"/>
          <w:lang w:val="es-CO"/>
        </w:rPr>
        <w:t xml:space="preserve"> en proyectos de investigación, </w:t>
      </w:r>
      <w:r>
        <w:rPr>
          <w:rFonts w:ascii="Arial" w:hAnsi="Arial" w:cs="Arial"/>
          <w:lang w:val="es-CO"/>
        </w:rPr>
        <w:t>desarrollo tecnológico</w:t>
      </w:r>
      <w:r w:rsidR="00E84623">
        <w:rPr>
          <w:rFonts w:ascii="Arial" w:hAnsi="Arial" w:cs="Arial"/>
          <w:lang w:val="es-CO"/>
        </w:rPr>
        <w:t xml:space="preserve"> e innovación</w:t>
      </w:r>
      <w:r>
        <w:rPr>
          <w:rFonts w:ascii="Arial" w:hAnsi="Arial" w:cs="Arial"/>
          <w:lang w:val="es-CO"/>
        </w:rPr>
        <w:t>.</w:t>
      </w: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Respetados señores, </w:t>
      </w:r>
    </w:p>
    <w:p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  <w:r w:rsidRPr="002A1EB5">
        <w:rPr>
          <w:rFonts w:ascii="Arial" w:hAnsi="Arial" w:cs="Arial"/>
          <w:lang w:val="es-CO"/>
        </w:rPr>
        <w:t>La presente tiene por objeto presentar</w:t>
      </w:r>
      <w:r>
        <w:rPr>
          <w:rFonts w:ascii="Arial" w:hAnsi="Arial" w:cs="Arial"/>
          <w:lang w:val="es-CO"/>
        </w:rPr>
        <w:t xml:space="preserve"> y</w:t>
      </w:r>
      <w:r w:rsidRPr="002A1EB5">
        <w:rPr>
          <w:rFonts w:ascii="Arial" w:hAnsi="Arial" w:cs="Arial"/>
          <w:lang w:val="es-CO"/>
        </w:rPr>
        <w:t xml:space="preserve"> </w:t>
      </w:r>
      <w:r w:rsidRPr="00FE2960">
        <w:rPr>
          <w:rFonts w:ascii="Arial" w:hAnsi="Arial" w:cs="Arial"/>
          <w:lang w:val="es-CO"/>
        </w:rPr>
        <w:t xml:space="preserve">avalar </w:t>
      </w:r>
      <w:r>
        <w:rPr>
          <w:rFonts w:ascii="Arial" w:hAnsi="Arial" w:cs="Arial"/>
          <w:lang w:val="es-CO"/>
        </w:rPr>
        <w:t xml:space="preserve">el proyecto </w:t>
      </w:r>
      <w:r w:rsidRPr="00FE2960">
        <w:rPr>
          <w:rFonts w:ascii="Arial" w:hAnsi="Arial" w:cs="Arial"/>
          <w:color w:val="0000FF"/>
          <w:lang w:val="es-CO"/>
        </w:rPr>
        <w:t>(</w:t>
      </w:r>
      <w:r>
        <w:rPr>
          <w:rFonts w:ascii="Arial" w:hAnsi="Arial" w:cs="Arial"/>
          <w:color w:val="0000FF"/>
          <w:lang w:val="es-CO"/>
        </w:rPr>
        <w:t xml:space="preserve">escriba el nombre del proyecto), </w:t>
      </w:r>
      <w:r w:rsidRPr="00F67A8A">
        <w:rPr>
          <w:rFonts w:ascii="Arial" w:hAnsi="Arial" w:cs="Arial"/>
        </w:rPr>
        <w:t>para el cual se solicita a C</w:t>
      </w:r>
      <w:r w:rsidR="00300782">
        <w:rPr>
          <w:rFonts w:ascii="Arial" w:hAnsi="Arial" w:cs="Arial"/>
        </w:rPr>
        <w:t xml:space="preserve">onsejo Nacional de Beneficios Tributarios </w:t>
      </w:r>
      <w:r w:rsidRPr="00951A3F">
        <w:rPr>
          <w:rFonts w:ascii="Arial" w:hAnsi="Arial" w:cs="Arial"/>
        </w:rPr>
        <w:t>calificar y certificar el monto de deducibilidad</w:t>
      </w:r>
      <w:r w:rsidR="00B16289">
        <w:rPr>
          <w:rFonts w:ascii="Arial" w:hAnsi="Arial" w:cs="Arial"/>
        </w:rPr>
        <w:t xml:space="preserve"> y descuento tributario</w:t>
      </w:r>
      <w:r w:rsidRPr="00951A3F">
        <w:rPr>
          <w:rFonts w:ascii="Arial" w:hAnsi="Arial" w:cs="Arial"/>
        </w:rPr>
        <w:t xml:space="preserve"> para el año </w:t>
      </w:r>
      <w:r w:rsidR="0073769F">
        <w:rPr>
          <w:rFonts w:ascii="Arial" w:hAnsi="Arial" w:cs="Arial"/>
        </w:rPr>
        <w:t>XXXX</w:t>
      </w:r>
      <w:r w:rsidRPr="00951A3F">
        <w:rPr>
          <w:rFonts w:ascii="Arial" w:hAnsi="Arial" w:cs="Arial"/>
        </w:rPr>
        <w:t xml:space="preserve">, de conformidad con lo previsto en </w:t>
      </w:r>
      <w:r w:rsidR="00DB0908">
        <w:rPr>
          <w:rFonts w:ascii="Arial" w:hAnsi="Arial" w:cs="Arial"/>
        </w:rPr>
        <w:t xml:space="preserve">los artículos </w:t>
      </w:r>
      <w:r w:rsidRPr="00951A3F">
        <w:rPr>
          <w:rFonts w:ascii="Arial" w:hAnsi="Arial" w:cs="Arial"/>
        </w:rPr>
        <w:t>158-1</w:t>
      </w:r>
      <w:r w:rsidR="00B16289">
        <w:rPr>
          <w:rFonts w:ascii="Arial" w:hAnsi="Arial" w:cs="Arial"/>
        </w:rPr>
        <w:t xml:space="preserve"> y 256</w:t>
      </w:r>
      <w:r w:rsidRPr="00951A3F">
        <w:rPr>
          <w:rFonts w:ascii="Arial" w:hAnsi="Arial" w:cs="Arial"/>
        </w:rPr>
        <w:t xml:space="preserve"> del Estatuto Tributario. </w:t>
      </w:r>
      <w:r>
        <w:rPr>
          <w:rFonts w:ascii="Arial" w:hAnsi="Arial" w:cs="Arial"/>
        </w:rPr>
        <w:t xml:space="preserve"> </w:t>
      </w: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</w:p>
    <w:p w:rsidR="00F12DA1" w:rsidRPr="00951A3F" w:rsidRDefault="00F12DA1" w:rsidP="00F12DA1">
      <w:pPr>
        <w:jc w:val="both"/>
        <w:rPr>
          <w:rFonts w:ascii="Arial" w:hAnsi="Arial" w:cs="Arial"/>
        </w:rPr>
      </w:pPr>
      <w:r w:rsidRPr="00951A3F">
        <w:rPr>
          <w:rFonts w:ascii="Arial" w:hAnsi="Arial" w:cs="Arial"/>
        </w:rPr>
        <w:t>La inversión</w:t>
      </w:r>
      <w:r>
        <w:rPr>
          <w:rFonts w:ascii="Arial" w:hAnsi="Arial" w:cs="Arial"/>
        </w:rPr>
        <w:t xml:space="preserve"> en el proyecto</w:t>
      </w:r>
      <w:r w:rsidRPr="00951A3F">
        <w:rPr>
          <w:rFonts w:ascii="Arial" w:hAnsi="Arial" w:cs="Arial"/>
        </w:rPr>
        <w:t xml:space="preserve"> será realizada por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digite el nombre del</w:t>
      </w:r>
      <w:r w:rsidR="0002751F">
        <w:rPr>
          <w:rFonts w:ascii="Arial" w:hAnsi="Arial" w:cs="Arial"/>
          <w:color w:val="0000FF"/>
        </w:rPr>
        <w:t xml:space="preserve"> o de los</w:t>
      </w:r>
      <w:r w:rsidRPr="00951A3F">
        <w:rPr>
          <w:rFonts w:ascii="Arial" w:hAnsi="Arial" w:cs="Arial"/>
          <w:color w:val="0000FF"/>
        </w:rPr>
        <w:t xml:space="preserve"> contribuyente</w:t>
      </w:r>
      <w:r w:rsidR="0002751F">
        <w:rPr>
          <w:rFonts w:ascii="Arial" w:hAnsi="Arial" w:cs="Arial"/>
          <w:color w:val="0000FF"/>
        </w:rPr>
        <w:t>(s)</w:t>
      </w:r>
      <w:r w:rsidRPr="00951A3F">
        <w:rPr>
          <w:rFonts w:ascii="Arial" w:hAnsi="Arial" w:cs="Arial"/>
          <w:color w:val="0000FF"/>
        </w:rPr>
        <w:t xml:space="preserve"> de renta que hará la inversión en el proyecto</w:t>
      </w:r>
      <w:r>
        <w:rPr>
          <w:rFonts w:ascii="Arial" w:hAnsi="Arial" w:cs="Arial"/>
          <w:color w:val="0000FF"/>
        </w:rPr>
        <w:t xml:space="preserve">) </w:t>
      </w:r>
      <w:r w:rsidRPr="009D7127">
        <w:rPr>
          <w:rFonts w:ascii="Arial" w:hAnsi="Arial" w:cs="Arial"/>
        </w:rPr>
        <w:t>quien será el ejecutor del proyecto</w:t>
      </w:r>
      <w:r w:rsidR="0002751F">
        <w:rPr>
          <w:rFonts w:ascii="Arial" w:hAnsi="Arial" w:cs="Arial"/>
        </w:rPr>
        <w:t xml:space="preserve"> </w:t>
      </w:r>
      <w:r w:rsidR="0002751F">
        <w:rPr>
          <w:rFonts w:ascii="Arial" w:hAnsi="Arial" w:cs="Arial"/>
          <w:color w:val="0000FF"/>
        </w:rPr>
        <w:t xml:space="preserve">(En caso de ser más entidades que realizan la inversión, identificar </w:t>
      </w:r>
      <w:r w:rsidR="00DB0908">
        <w:rPr>
          <w:rFonts w:ascii="Arial" w:hAnsi="Arial" w:cs="Arial"/>
          <w:color w:val="0000FF"/>
        </w:rPr>
        <w:t xml:space="preserve">las entidades y asignarles el rol de Co-ejecutor), </w:t>
      </w:r>
      <w:r w:rsidRPr="00951A3F">
        <w:rPr>
          <w:rFonts w:ascii="Arial" w:hAnsi="Arial" w:cs="Arial"/>
        </w:rPr>
        <w:t xml:space="preserve">con la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supervisión</w:t>
      </w:r>
      <w:r w:rsidRPr="00951A3F">
        <w:rPr>
          <w:rFonts w:ascii="Arial" w:hAnsi="Arial" w:cs="Arial"/>
        </w:rPr>
        <w:t xml:space="preserve"> o </w:t>
      </w:r>
      <w:r w:rsidRPr="00951A3F">
        <w:rPr>
          <w:rFonts w:ascii="Arial" w:hAnsi="Arial" w:cs="Arial"/>
          <w:color w:val="0000FF"/>
        </w:rPr>
        <w:t>co-ejecución</w:t>
      </w:r>
      <w:r>
        <w:rPr>
          <w:rFonts w:ascii="Arial" w:hAnsi="Arial" w:cs="Arial"/>
        </w:rPr>
        <w:t xml:space="preserve">, </w:t>
      </w:r>
      <w:r w:rsidRPr="00E54AFF">
        <w:rPr>
          <w:rFonts w:ascii="Arial" w:hAnsi="Arial" w:cs="Arial"/>
          <w:color w:val="0000FF"/>
        </w:rPr>
        <w:t xml:space="preserve">identifique </w:t>
      </w:r>
      <w:r>
        <w:rPr>
          <w:rFonts w:ascii="Arial" w:hAnsi="Arial" w:cs="Arial"/>
          <w:color w:val="0000FF"/>
        </w:rPr>
        <w:t xml:space="preserve">un </w:t>
      </w:r>
      <w:r w:rsidRPr="00E54AFF">
        <w:rPr>
          <w:rFonts w:ascii="Arial" w:hAnsi="Arial" w:cs="Arial"/>
          <w:color w:val="0000FF"/>
        </w:rPr>
        <w:t>solo rol)</w:t>
      </w:r>
      <w:r w:rsidRPr="00951A3F">
        <w:rPr>
          <w:rFonts w:ascii="Arial" w:hAnsi="Arial" w:cs="Arial"/>
        </w:rPr>
        <w:t xml:space="preserve"> de (</w:t>
      </w:r>
      <w:r w:rsidRPr="00951A3F">
        <w:rPr>
          <w:rFonts w:ascii="Arial" w:hAnsi="Arial" w:cs="Arial"/>
          <w:color w:val="0000FF"/>
        </w:rPr>
        <w:t xml:space="preserve">digite el nombre del </w:t>
      </w:r>
      <w:r w:rsidR="00B16289">
        <w:rPr>
          <w:rFonts w:ascii="Arial" w:hAnsi="Arial" w:cs="Arial"/>
          <w:color w:val="0000FF"/>
        </w:rPr>
        <w:t>actor reconocido por Colciencias que da aval a la propuesta</w:t>
      </w:r>
      <w:r w:rsidRPr="00951A3F">
        <w:rPr>
          <w:rFonts w:ascii="Arial" w:hAnsi="Arial" w:cs="Arial"/>
          <w:color w:val="0000FF"/>
        </w:rPr>
        <w:t>)</w:t>
      </w:r>
      <w:r w:rsidR="00D629E3" w:rsidRPr="00951A3F">
        <w:rPr>
          <w:rFonts w:ascii="Arial" w:hAnsi="Arial" w:cs="Arial"/>
          <w:color w:val="0000FF"/>
        </w:rPr>
        <w:t xml:space="preserve">, </w:t>
      </w:r>
      <w:r w:rsidR="00D629E3" w:rsidRPr="00951A3F">
        <w:rPr>
          <w:rFonts w:ascii="Arial" w:hAnsi="Arial" w:cs="Arial"/>
        </w:rPr>
        <w:t>reconocido</w:t>
      </w:r>
      <w:r w:rsidRPr="00951A3F">
        <w:rPr>
          <w:rFonts w:ascii="Arial" w:hAnsi="Arial" w:cs="Arial"/>
        </w:rPr>
        <w:t xml:space="preserve"> por COLCIENCIAS según resolución número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 xml:space="preserve">digite </w:t>
      </w:r>
      <w:r>
        <w:rPr>
          <w:rFonts w:ascii="Arial" w:hAnsi="Arial" w:cs="Arial"/>
          <w:color w:val="0000FF"/>
        </w:rPr>
        <w:t xml:space="preserve">el </w:t>
      </w:r>
      <w:r w:rsidRPr="00951A3F">
        <w:rPr>
          <w:rFonts w:ascii="Arial" w:hAnsi="Arial" w:cs="Arial"/>
          <w:color w:val="0000FF"/>
        </w:rPr>
        <w:t>número y año de la resolución vigente</w:t>
      </w:r>
      <w:r w:rsidR="00DB0908">
        <w:rPr>
          <w:rFonts w:ascii="Arial" w:hAnsi="Arial" w:cs="Arial"/>
          <w:color w:val="0000FF"/>
        </w:rPr>
        <w:t xml:space="preserve"> </w:t>
      </w:r>
      <w:r w:rsidR="00B16289">
        <w:rPr>
          <w:rFonts w:ascii="Arial" w:hAnsi="Arial" w:cs="Arial"/>
          <w:color w:val="0000FF"/>
        </w:rPr>
        <w:t>con la cual se reconoció</w:t>
      </w:r>
      <w:r w:rsidR="0002751F">
        <w:rPr>
          <w:rFonts w:ascii="Arial" w:hAnsi="Arial" w:cs="Arial"/>
          <w:color w:val="0000FF"/>
        </w:rPr>
        <w:t>)</w:t>
      </w:r>
      <w:r>
        <w:rPr>
          <w:rFonts w:ascii="Arial" w:hAnsi="Arial" w:cs="Arial"/>
          <w:color w:val="0000FF"/>
        </w:rPr>
        <w:t>,</w:t>
      </w:r>
      <w:r w:rsidRPr="00951A3F">
        <w:rPr>
          <w:rFonts w:ascii="Arial" w:hAnsi="Arial" w:cs="Arial"/>
          <w:color w:val="0000FF"/>
        </w:rPr>
        <w:t xml:space="preserve"> </w:t>
      </w:r>
      <w:r w:rsidRPr="00951A3F">
        <w:rPr>
          <w:rFonts w:ascii="Arial" w:hAnsi="Arial" w:cs="Arial"/>
        </w:rPr>
        <w:t>quien avala los componentes técnicos y presupuestales del proyecto.</w:t>
      </w: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Así mismo, los </w:t>
      </w:r>
      <w:r>
        <w:rPr>
          <w:rFonts w:ascii="Arial" w:hAnsi="Arial" w:cs="Arial"/>
          <w:lang w:val="es-CO"/>
        </w:rPr>
        <w:t>abajo firmantes</w:t>
      </w:r>
      <w:r w:rsidRPr="002A1EB5">
        <w:rPr>
          <w:rFonts w:ascii="Arial" w:hAnsi="Arial" w:cs="Arial"/>
          <w:lang w:val="es-CO"/>
        </w:rPr>
        <w:t xml:space="preserve"> declaran que:</w:t>
      </w:r>
    </w:p>
    <w:p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:rsidR="00F12DA1" w:rsidRDefault="00F12DA1" w:rsidP="00F12DA1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Tienen poder y/o representación legal para firmar y presentar </w:t>
      </w:r>
      <w:r w:rsidRPr="002F72A1">
        <w:rPr>
          <w:rFonts w:ascii="Arial" w:hAnsi="Arial" w:cs="Arial"/>
        </w:rPr>
        <w:t>el proyecto.</w:t>
      </w:r>
    </w:p>
    <w:p w:rsidR="00F12DA1" w:rsidRPr="002F72A1" w:rsidRDefault="00F12DA1" w:rsidP="00F12DA1">
      <w:pPr>
        <w:pStyle w:val="Listaconnmeros"/>
        <w:numPr>
          <w:ilvl w:val="0"/>
          <w:numId w:val="47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La información suministrada es veraz y no fija condiciones artificiales. </w:t>
      </w:r>
      <w:r w:rsidRPr="002F72A1">
        <w:rPr>
          <w:rFonts w:ascii="Arial" w:hAnsi="Arial" w:cs="Arial"/>
        </w:rPr>
        <w:t xml:space="preserve">En caso de encontrarse alguna incoherencia o inconsistencia en la información o documentación suministrada, </w:t>
      </w:r>
      <w:r w:rsidRPr="002F72A1">
        <w:rPr>
          <w:rFonts w:ascii="Arial" w:hAnsi="Arial" w:cs="Arial"/>
        </w:rPr>
        <w:lastRenderedPageBreak/>
        <w:t xml:space="preserve">COLCIENCIAS podrá en cualquier momento, rechazar </w:t>
      </w:r>
      <w:r>
        <w:rPr>
          <w:rFonts w:ascii="Arial" w:hAnsi="Arial" w:cs="Arial"/>
        </w:rPr>
        <w:t>la</w:t>
      </w:r>
      <w:r w:rsidRPr="002F7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solicitud de calificación</w:t>
      </w:r>
      <w:r w:rsidRPr="002F72A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cancelar</w:t>
      </w:r>
      <w:r w:rsidRPr="002F72A1">
        <w:rPr>
          <w:rFonts w:ascii="Arial" w:hAnsi="Arial" w:cs="Arial"/>
        </w:rPr>
        <w:t xml:space="preserve"> el beneficio, sin perjuicio de las acciones legales correspondientes.</w:t>
      </w:r>
    </w:p>
    <w:p w:rsidR="00F12DA1" w:rsidRPr="00DB0B2F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E41A08">
        <w:rPr>
          <w:rFonts w:ascii="Arial" w:hAnsi="Arial" w:cs="Arial"/>
          <w:lang w:val="es-CO"/>
        </w:rPr>
        <w:t xml:space="preserve">Aceptan y reconocen </w:t>
      </w:r>
      <w:r w:rsidRPr="009D7127">
        <w:rPr>
          <w:rFonts w:ascii="Arial" w:hAnsi="Arial" w:cs="Arial"/>
        </w:rPr>
        <w:t>expr</w:t>
      </w:r>
      <w:r>
        <w:rPr>
          <w:rFonts w:ascii="Arial" w:hAnsi="Arial" w:cs="Arial"/>
        </w:rPr>
        <w:t>esa e irrevocablemente que conocen</w:t>
      </w:r>
      <w:r w:rsidRPr="009D7127">
        <w:rPr>
          <w:rFonts w:ascii="Arial" w:hAnsi="Arial" w:cs="Arial"/>
        </w:rPr>
        <w:t xml:space="preserve"> detalladamente las características,</w:t>
      </w:r>
      <w:r w:rsidR="00300782">
        <w:rPr>
          <w:rFonts w:ascii="Arial" w:hAnsi="Arial" w:cs="Arial"/>
        </w:rPr>
        <w:t xml:space="preserve"> requisitos y condiciones de la ventanilla abierta para beneficios tributarios por inversión en Ciencia, Tecnología e Innovación</w:t>
      </w:r>
      <w:r w:rsidRPr="009D7127">
        <w:rPr>
          <w:rFonts w:ascii="Arial" w:hAnsi="Arial" w:cs="Arial"/>
        </w:rPr>
        <w:t xml:space="preserve">, de manera que </w:t>
      </w:r>
      <w:r>
        <w:rPr>
          <w:rFonts w:ascii="Arial" w:hAnsi="Arial" w:cs="Arial"/>
        </w:rPr>
        <w:t>se</w:t>
      </w:r>
      <w:r w:rsidRPr="009D7127">
        <w:rPr>
          <w:rFonts w:ascii="Arial" w:hAnsi="Arial" w:cs="Arial"/>
        </w:rPr>
        <w:t xml:space="preserve"> somet</w:t>
      </w:r>
      <w:r>
        <w:rPr>
          <w:rFonts w:ascii="Arial" w:hAnsi="Arial" w:cs="Arial"/>
        </w:rPr>
        <w:t>en</w:t>
      </w:r>
      <w:r w:rsidRPr="009D7127">
        <w:rPr>
          <w:rFonts w:ascii="Arial" w:hAnsi="Arial" w:cs="Arial"/>
        </w:rPr>
        <w:t xml:space="preserve"> a lo establecido </w:t>
      </w:r>
      <w:r w:rsidR="00300782">
        <w:rPr>
          <w:rFonts w:ascii="Arial" w:hAnsi="Arial" w:cs="Arial"/>
        </w:rPr>
        <w:t>por el Consejo Nacional de Beneficios Tributarios</w:t>
      </w:r>
      <w:r>
        <w:rPr>
          <w:rFonts w:ascii="Arial" w:hAnsi="Arial" w:cs="Arial"/>
        </w:rPr>
        <w:t>,</w:t>
      </w:r>
      <w:r w:rsidRPr="009D7127">
        <w:rPr>
          <w:rFonts w:ascii="Arial" w:hAnsi="Arial" w:cs="Arial"/>
        </w:rPr>
        <w:t xml:space="preserve"> para el desarrollo de la misma y para </w:t>
      </w:r>
      <w:r>
        <w:rPr>
          <w:rFonts w:ascii="Arial" w:hAnsi="Arial" w:cs="Arial"/>
        </w:rPr>
        <w:t>el reconocimiento</w:t>
      </w:r>
      <w:r w:rsidRPr="009D7127">
        <w:rPr>
          <w:rFonts w:ascii="Arial" w:hAnsi="Arial" w:cs="Arial"/>
        </w:rPr>
        <w:t xml:space="preserve"> del beneficio</w:t>
      </w:r>
      <w:r>
        <w:rPr>
          <w:rFonts w:ascii="Arial" w:hAnsi="Arial" w:cs="Arial"/>
        </w:rPr>
        <w:t xml:space="preserve"> tributario</w:t>
      </w:r>
      <w:r w:rsidRPr="009D7127">
        <w:rPr>
          <w:rFonts w:ascii="Arial" w:hAnsi="Arial" w:cs="Arial"/>
        </w:rPr>
        <w:t>. </w:t>
      </w:r>
    </w:p>
    <w:p w:rsidR="00F12DA1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Comprend</w:t>
      </w:r>
      <w:r>
        <w:rPr>
          <w:rFonts w:ascii="Arial" w:hAnsi="Arial" w:cs="Arial"/>
        </w:rPr>
        <w:t>en</w:t>
      </w:r>
      <w:r w:rsidRPr="002F72A1">
        <w:rPr>
          <w:rFonts w:ascii="Arial" w:hAnsi="Arial" w:cs="Arial"/>
        </w:rPr>
        <w:t xml:space="preserve"> y admite</w:t>
      </w:r>
      <w:r>
        <w:rPr>
          <w:rFonts w:ascii="Arial" w:hAnsi="Arial" w:cs="Arial"/>
        </w:rPr>
        <w:t>n</w:t>
      </w:r>
      <w:r w:rsidRPr="002F72A1">
        <w:rPr>
          <w:rFonts w:ascii="Arial" w:hAnsi="Arial" w:cs="Arial"/>
        </w:rPr>
        <w:t xml:space="preserve"> que la no aceptación o el incumplimiento de alguna de las condiciones establecidas, dará lugar a la </w:t>
      </w:r>
      <w:r>
        <w:rPr>
          <w:rFonts w:ascii="Arial" w:hAnsi="Arial" w:cs="Arial"/>
        </w:rPr>
        <w:t>cancelación de</w:t>
      </w:r>
      <w:r w:rsidRPr="002F72A1">
        <w:rPr>
          <w:rFonts w:ascii="Arial" w:hAnsi="Arial" w:cs="Arial"/>
        </w:rPr>
        <w:t>l bene</w:t>
      </w:r>
      <w:r>
        <w:rPr>
          <w:rFonts w:ascii="Arial" w:hAnsi="Arial" w:cs="Arial"/>
        </w:rPr>
        <w:t>ficio tributario. </w:t>
      </w:r>
    </w:p>
    <w:p w:rsidR="00F12DA1" w:rsidRPr="002F72A1" w:rsidRDefault="00F12DA1" w:rsidP="00F12DA1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Aceptan y autorizan a COLCIENCIAS para que verifique la información aportada en el proyecto.</w:t>
      </w:r>
    </w:p>
    <w:p w:rsidR="00DB0B2F" w:rsidRDefault="00F12DA1" w:rsidP="00DB0B2F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 w:rsidRPr="00DB0B2F">
        <w:rPr>
          <w:rFonts w:ascii="Arial" w:hAnsi="Arial" w:cs="Arial"/>
        </w:rPr>
        <w:t>Se encuentran al día con las obligaciones y compromisos adquiridos con COLCIENCIAS.</w:t>
      </w:r>
    </w:p>
    <w:p w:rsidR="00F12DA1" w:rsidRDefault="00D629E3" w:rsidP="00D629E3">
      <w:pPr>
        <w:pStyle w:val="Listaconnmeros"/>
        <w:numPr>
          <w:ilvl w:val="0"/>
          <w:numId w:val="47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B0B2F">
        <w:rPr>
          <w:rFonts w:ascii="Arial" w:hAnsi="Arial" w:cs="Arial"/>
        </w:rPr>
        <w:t>l presente proyecto fue formulado teniendo en cuenta las normas ambientales, normas de investigación en salud o aplicadas</w:t>
      </w:r>
      <w:r>
        <w:rPr>
          <w:rFonts w:ascii="Arial" w:hAnsi="Arial" w:cs="Arial"/>
        </w:rPr>
        <w:t xml:space="preserve">, </w:t>
      </w:r>
      <w:r w:rsidR="00DB0B2F">
        <w:rPr>
          <w:rFonts w:ascii="Arial" w:hAnsi="Arial" w:cs="Arial"/>
        </w:rPr>
        <w:t xml:space="preserve">en el caso de organismos genéticamente modificados o de acceso de recursos biológicos y genéticos, o </w:t>
      </w:r>
      <w:r>
        <w:rPr>
          <w:rFonts w:ascii="Arial" w:hAnsi="Arial" w:cs="Arial"/>
        </w:rPr>
        <w:t>en caso</w:t>
      </w:r>
      <w:r w:rsidR="00DB0B2F" w:rsidRPr="00DB0B2F">
        <w:rPr>
          <w:rFonts w:ascii="Arial" w:hAnsi="Arial" w:cs="Arial"/>
        </w:rPr>
        <w:t xml:space="preserve"> de emple</w:t>
      </w:r>
      <w:r w:rsidR="00DB0B2F">
        <w:rPr>
          <w:rFonts w:ascii="Arial" w:hAnsi="Arial" w:cs="Arial"/>
        </w:rPr>
        <w:t>ar</w:t>
      </w:r>
      <w:r w:rsidR="00DB0B2F" w:rsidRPr="00DB0B2F">
        <w:rPr>
          <w:rFonts w:ascii="Arial" w:hAnsi="Arial" w:cs="Arial"/>
        </w:rPr>
        <w:t xml:space="preserve"> recurso vivo, agentes o muestras biológicas, datos personales, información proveniente de investigaciones previas realizadas con seres vivos o que </w:t>
      </w:r>
      <w:r>
        <w:rPr>
          <w:rFonts w:ascii="Arial" w:hAnsi="Arial" w:cs="Arial"/>
        </w:rPr>
        <w:t>no tengan impacto sobre la vida. y</w:t>
      </w:r>
      <w:r w:rsidR="00DB0B2F">
        <w:rPr>
          <w:rFonts w:ascii="Arial" w:hAnsi="Arial" w:cs="Arial"/>
        </w:rPr>
        <w:t xml:space="preserve"> cuenta</w:t>
      </w:r>
      <w:r>
        <w:rPr>
          <w:rFonts w:ascii="Arial" w:hAnsi="Arial" w:cs="Arial"/>
        </w:rPr>
        <w:t>n</w:t>
      </w:r>
      <w:r w:rsidR="00DB0B2F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los</w:t>
      </w:r>
      <w:r w:rsidR="00DB0B2F">
        <w:rPr>
          <w:rFonts w:ascii="Arial" w:hAnsi="Arial" w:cs="Arial"/>
        </w:rPr>
        <w:t xml:space="preserve"> respectivos soportes (comité de ética, licencias ambientales entre otr</w:t>
      </w:r>
      <w:r>
        <w:rPr>
          <w:rFonts w:ascii="Arial" w:hAnsi="Arial" w:cs="Arial"/>
        </w:rPr>
        <w:t>os), en caso de que COLCIENCIAS los requiera.</w:t>
      </w:r>
    </w:p>
    <w:p w:rsidR="0002751F" w:rsidRDefault="0002751F" w:rsidP="0002751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</w:rPr>
      </w:pPr>
    </w:p>
    <w:p w:rsidR="0002751F" w:rsidRPr="003355F2" w:rsidRDefault="0002751F" w:rsidP="0002751F">
      <w:pPr>
        <w:pStyle w:val="Listaconnmeros"/>
        <w:numPr>
          <w:ilvl w:val="0"/>
          <w:numId w:val="47"/>
        </w:numPr>
        <w:tabs>
          <w:tab w:val="left" w:pos="567"/>
        </w:tabs>
        <w:suppressAutoHyphens w:val="0"/>
        <w:spacing w:before="60" w:after="60"/>
        <w:ind w:right="-40"/>
        <w:contextualSpacing w:val="0"/>
        <w:jc w:val="both"/>
        <w:rPr>
          <w:rFonts w:ascii="Arial" w:hAnsi="Arial" w:cs="Arial"/>
          <w:b/>
          <w:lang w:val="es-CO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no 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Bioética, se debe declarar lo siguiente:</w:t>
      </w:r>
    </w:p>
    <w:p w:rsidR="0002751F" w:rsidRDefault="0002751F" w:rsidP="0002751F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highlight w:val="yellow"/>
        </w:rPr>
      </w:pPr>
    </w:p>
    <w:p w:rsidR="0002751F" w:rsidRPr="00B4517E" w:rsidRDefault="0002751F" w:rsidP="0002751F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b/>
          <w:lang w:val="es-CO"/>
        </w:rPr>
      </w:pPr>
      <w:r w:rsidRPr="00B4517E">
        <w:rPr>
          <w:rFonts w:ascii="Arial" w:hAnsi="Arial" w:cs="Arial"/>
          <w:highlight w:val="yellow"/>
        </w:rPr>
        <w:t xml:space="preserve">Informo a Colciencias que el 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B4517E">
        <w:rPr>
          <w:rFonts w:ascii="Arial" w:hAnsi="Arial" w:cs="Arial"/>
          <w:highlight w:val="yellow"/>
        </w:rPr>
        <w:t xml:space="preserve">presentado a la convocatoria 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B4517E">
        <w:rPr>
          <w:rFonts w:ascii="Arial" w:hAnsi="Arial" w:cs="Arial"/>
          <w:highlight w:val="yellow"/>
        </w:rPr>
        <w:t xml:space="preserve"> de 201</w:t>
      </w:r>
      <w:r w:rsidRPr="00B4517E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B4517E">
        <w:rPr>
          <w:rFonts w:ascii="Arial" w:hAnsi="Arial" w:cs="Arial"/>
          <w:highlight w:val="yellow"/>
        </w:rPr>
        <w:t>, no requiere del aval de un Comité de Ética o Bioética dado que: i) No se utilizará ningún recurso vivo, agentes o muestras biológicas, ii) Datos personales, entrevistas o encuestas, iii) No representa ningún riesgo sobre la vida, el ambiente o los derechos humanos.</w:t>
      </w:r>
    </w:p>
    <w:p w:rsidR="0002751F" w:rsidRPr="003355F2" w:rsidRDefault="0002751F" w:rsidP="0002751F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:rsidR="0002751F" w:rsidRPr="003355F2" w:rsidRDefault="0002751F" w:rsidP="0002751F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 –debidamente constituido- , se debe declarar lo siguiente:</w:t>
      </w:r>
    </w:p>
    <w:p w:rsidR="0002751F" w:rsidRPr="003355F2" w:rsidRDefault="0002751F" w:rsidP="0002751F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:rsidR="0002751F" w:rsidRPr="003355F2" w:rsidRDefault="0002751F" w:rsidP="0002751F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  <w:lang w:val="es-CO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  <w:lang w:val="es-CO"/>
        </w:rPr>
        <w:t>,</w:t>
      </w:r>
      <w:r w:rsidRPr="003355F2">
        <w:rPr>
          <w:rFonts w:ascii="Arial" w:hAnsi="Arial" w:cs="Arial"/>
          <w:highlight w:val="yellow"/>
        </w:rPr>
        <w:t xml:space="preserve"> fue revisado por un Comité de Ética/Bioética debidamente constituido. Se adjunta el aval del Comité de Ética/Bioética y acto administrativo de constitución del mismo.</w:t>
      </w:r>
      <w:r w:rsidRPr="003355F2">
        <w:rPr>
          <w:rFonts w:ascii="Arial" w:hAnsi="Arial" w:cs="Arial"/>
        </w:rPr>
        <w:t xml:space="preserve"> </w:t>
      </w:r>
    </w:p>
    <w:p w:rsidR="0002751F" w:rsidRPr="00D629E3" w:rsidRDefault="0002751F" w:rsidP="0002751F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</w:rPr>
      </w:pP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Por otra parte y p</w:t>
      </w:r>
      <w:r w:rsidRPr="002A1EB5">
        <w:rPr>
          <w:rFonts w:ascii="Arial" w:hAnsi="Arial" w:cs="Arial"/>
          <w:lang w:val="es-CO"/>
        </w:rPr>
        <w:t>ara el desarrollo de la propuesta</w:t>
      </w:r>
      <w:r w:rsidR="0073769F">
        <w:rPr>
          <w:rFonts w:ascii="Arial" w:hAnsi="Arial" w:cs="Arial"/>
          <w:lang w:val="es-CO"/>
        </w:rPr>
        <w:t>,</w:t>
      </w:r>
      <w:r w:rsidRPr="002A1EB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>los contribuyentes de renta que participan y h</w:t>
      </w:r>
      <w:r w:rsidR="0073769F">
        <w:rPr>
          <w:rFonts w:ascii="Arial" w:hAnsi="Arial" w:cs="Arial"/>
          <w:lang w:val="es-CO"/>
        </w:rPr>
        <w:t>acen inversión en este proyecto</w:t>
      </w:r>
      <w:r>
        <w:rPr>
          <w:rFonts w:ascii="Arial" w:hAnsi="Arial" w:cs="Arial"/>
          <w:lang w:val="es-CO"/>
        </w:rPr>
        <w:t xml:space="preserve"> </w:t>
      </w:r>
      <w:r w:rsidRPr="002A1EB5">
        <w:rPr>
          <w:rFonts w:ascii="Arial" w:hAnsi="Arial" w:cs="Arial"/>
          <w:lang w:val="es-CO"/>
        </w:rPr>
        <w:t xml:space="preserve">aportaran los recursos </w:t>
      </w:r>
      <w:r>
        <w:rPr>
          <w:rFonts w:ascii="Arial" w:hAnsi="Arial" w:cs="Arial"/>
          <w:lang w:val="es-CO"/>
        </w:rPr>
        <w:t>propios</w:t>
      </w:r>
      <w:r w:rsidR="0073769F">
        <w:rPr>
          <w:rFonts w:ascii="Arial" w:hAnsi="Arial" w:cs="Arial"/>
          <w:lang w:val="es-CO"/>
        </w:rPr>
        <w:t xml:space="preserve"> registrados en el proyecto enviado a Colciencias</w:t>
      </w:r>
      <w:r>
        <w:rPr>
          <w:rFonts w:ascii="Arial" w:hAnsi="Arial" w:cs="Arial"/>
          <w:lang w:val="es-CO"/>
        </w:rPr>
        <w:t>, para los cuales solicitan el beneficio tributario.</w:t>
      </w:r>
    </w:p>
    <w:p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Cordialmente, </w:t>
      </w:r>
    </w:p>
    <w:p w:rsidR="001D6C1E" w:rsidRPr="002A1EB5" w:rsidRDefault="001D6C1E" w:rsidP="00F12DA1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</w:p>
    <w:p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Nombre de</w:t>
      </w:r>
      <w:r>
        <w:rPr>
          <w:rFonts w:ascii="Arial" w:hAnsi="Arial" w:cs="Arial"/>
          <w:color w:val="0000FF"/>
          <w:lang w:val="es-CO"/>
        </w:rPr>
        <w:t xml:space="preserve">l contribuyente de renta o </w:t>
      </w:r>
      <w:r w:rsidRPr="00C43490">
        <w:rPr>
          <w:rFonts w:ascii="Arial" w:hAnsi="Arial" w:cs="Arial"/>
          <w:color w:val="0000FF"/>
          <w:lang w:val="es-CO"/>
        </w:rPr>
        <w:t xml:space="preserve">entidad </w:t>
      </w:r>
      <w:r>
        <w:rPr>
          <w:rFonts w:ascii="Arial" w:hAnsi="Arial" w:cs="Arial"/>
          <w:color w:val="0000FF"/>
          <w:lang w:val="es-CO"/>
        </w:rPr>
        <w:t>que hace la inversión (</w:t>
      </w:r>
      <w:r w:rsidRPr="00C43490">
        <w:rPr>
          <w:rFonts w:ascii="Arial" w:hAnsi="Arial" w:cs="Arial"/>
          <w:color w:val="0000FF"/>
          <w:lang w:val="es-CO"/>
        </w:rPr>
        <w:t>Ejecutor</w:t>
      </w:r>
      <w:r>
        <w:rPr>
          <w:rFonts w:ascii="Arial" w:hAnsi="Arial" w:cs="Arial"/>
          <w:color w:val="0000FF"/>
          <w:lang w:val="es-CO"/>
        </w:rPr>
        <w:t>)</w:t>
      </w:r>
    </w:p>
    <w:p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bookmarkStart w:id="0" w:name="_GoBack"/>
    </w:p>
    <w:p w:rsidR="0002751F" w:rsidRPr="00CD2468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bookmarkEnd w:id="0"/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Nombre de</w:t>
      </w:r>
      <w:r>
        <w:rPr>
          <w:rFonts w:ascii="Arial" w:hAnsi="Arial" w:cs="Arial"/>
          <w:color w:val="0000FF"/>
          <w:lang w:val="es-CO"/>
        </w:rPr>
        <w:t xml:space="preserve">l contribuyente de renta o </w:t>
      </w:r>
      <w:r w:rsidRPr="00C43490">
        <w:rPr>
          <w:rFonts w:ascii="Arial" w:hAnsi="Arial" w:cs="Arial"/>
          <w:color w:val="0000FF"/>
          <w:lang w:val="es-CO"/>
        </w:rPr>
        <w:t xml:space="preserve">entidad </w:t>
      </w:r>
      <w:r>
        <w:rPr>
          <w:rFonts w:ascii="Arial" w:hAnsi="Arial" w:cs="Arial"/>
          <w:color w:val="0000FF"/>
          <w:lang w:val="es-CO"/>
        </w:rPr>
        <w:t xml:space="preserve">que hace la inversión (Co - </w:t>
      </w:r>
      <w:r w:rsidRPr="00C43490">
        <w:rPr>
          <w:rFonts w:ascii="Arial" w:hAnsi="Arial" w:cs="Arial"/>
          <w:color w:val="0000FF"/>
          <w:lang w:val="es-CO"/>
        </w:rPr>
        <w:t>Ejecutor</w:t>
      </w:r>
      <w:r>
        <w:rPr>
          <w:rFonts w:ascii="Arial" w:hAnsi="Arial" w:cs="Arial"/>
          <w:color w:val="0000FF"/>
          <w:lang w:val="es-CO"/>
        </w:rPr>
        <w:t>)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:rsidR="0002751F" w:rsidRDefault="0002751F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:rsidR="008B4DC3" w:rsidRPr="00CD2468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:rsidR="008B4DC3" w:rsidRPr="00C43490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representante legal del actor reconocido por Colciencias que da aval a la propuesta</w:t>
      </w:r>
      <w:r w:rsidRPr="00C43490">
        <w:rPr>
          <w:rFonts w:ascii="Arial" w:hAnsi="Arial" w:cs="Arial"/>
          <w:color w:val="0000FF"/>
          <w:lang w:val="es-CO"/>
        </w:rPr>
        <w:t xml:space="preserve"> </w:t>
      </w:r>
    </w:p>
    <w:p w:rsidR="008B4DC3" w:rsidRPr="00C43490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:rsidR="008B4DC3" w:rsidRPr="00C43490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Nombre de la entidad </w:t>
      </w:r>
      <w:r>
        <w:rPr>
          <w:rFonts w:ascii="Arial" w:hAnsi="Arial" w:cs="Arial"/>
          <w:color w:val="0000FF"/>
          <w:lang w:val="es-CO"/>
        </w:rPr>
        <w:t>que cuenta con el reconocimiento de Colciencias</w:t>
      </w:r>
    </w:p>
    <w:p w:rsidR="008B4DC3" w:rsidRPr="00C43490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:rsidR="008B4DC3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:rsidR="008B4DC3" w:rsidRPr="00C43490" w:rsidRDefault="008B4DC3" w:rsidP="008B4DC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Identifique si es co-ejecutor o supervisor</w:t>
      </w:r>
    </w:p>
    <w:p w:rsidR="008B4DC3" w:rsidRDefault="008B4DC3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:rsidR="0002751F" w:rsidRPr="00CD2468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:rsidR="0002751F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investigador que avala el proyecto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:rsidR="0002751F" w:rsidRPr="00C43490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:rsidR="0002751F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:rsidR="0002751F" w:rsidRDefault="0002751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Identifique si es co-ejecutor o supervisor</w:t>
      </w:r>
    </w:p>
    <w:p w:rsidR="0073769F" w:rsidRDefault="0073769F" w:rsidP="0002751F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73769F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B4" w:rsidRDefault="00D37EB4">
      <w:r>
        <w:separator/>
      </w:r>
    </w:p>
  </w:endnote>
  <w:endnote w:type="continuationSeparator" w:id="0">
    <w:p w:rsidR="00D37EB4" w:rsidRDefault="00D3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91" w:rsidRDefault="00E44480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47438</wp:posOffset>
              </wp:positionH>
              <wp:positionV relativeFrom="paragraph">
                <wp:posOffset>106753</wp:posOffset>
              </wp:positionV>
              <wp:extent cx="5391033" cy="0"/>
              <wp:effectExtent l="0" t="0" r="1968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033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5060AE" id="Conector rec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8.4pt" to="428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" strokecolor="teal" strokeweight=".5pt">
              <v:stroke joinstyle="miter"/>
            </v:line>
          </w:pict>
        </mc:Fallback>
      </mc:AlternateContent>
    </w:r>
    <w:r w:rsidR="008155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84542" wp14:editId="5A65DBC7">
              <wp:simplePos x="0" y="0"/>
              <wp:positionH relativeFrom="margin">
                <wp:posOffset>46101</wp:posOffset>
              </wp:positionH>
              <wp:positionV relativeFrom="paragraph">
                <wp:posOffset>-79477</wp:posOffset>
              </wp:positionV>
              <wp:extent cx="5717718" cy="153619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7718" cy="1536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AE5" w:rsidRPr="00815515" w:rsidRDefault="00781AE5" w:rsidP="00815515">
                          <w:pPr>
                            <w:jc w:val="both"/>
                            <w:rPr>
                              <w:rFonts w:asciiTheme="majorHAnsi" w:hAnsiTheme="majorHAnsi"/>
                              <w:b/>
                              <w:color w:val="767171" w:themeColor="background2" w:themeShade="80"/>
                            </w:rPr>
                          </w:pPr>
                          <w:r w:rsidRPr="00815515">
                            <w:rPr>
                              <w:rFonts w:asciiTheme="majorHAnsi" w:hAnsiTheme="majorHAnsi"/>
                              <w:b/>
                              <w:color w:val="767171" w:themeColor="background2" w:themeShade="80"/>
                            </w:rPr>
                            <w:t>Av. Calle 26 # 57- 41</w:t>
                          </w:r>
                          <w:r w:rsidR="00815515" w:rsidRPr="00815515">
                            <w:rPr>
                              <w:rFonts w:asciiTheme="majorHAnsi" w:hAnsiTheme="majorHAnsi"/>
                              <w:b/>
                              <w:color w:val="767171" w:themeColor="background2" w:themeShade="80"/>
                            </w:rPr>
                            <w:t xml:space="preserve"> PBX: (57+1) 6258480 Línea gratuita nacional: 018000914446 Bogotá D.C. Colombia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845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.65pt;margin-top:-6.25pt;width:450.2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" fillcolor="white [3212]" stroked="f" strokeweight=".5pt">
              <v:textbox inset="0,0,0,0">
                <w:txbxContent>
                  <w:p w:rsidR="00781AE5" w:rsidRPr="00815515" w:rsidRDefault="00781AE5" w:rsidP="00815515">
                    <w:pPr>
                      <w:jc w:val="both"/>
                      <w:rPr>
                        <w:rFonts w:asciiTheme="majorHAnsi" w:hAnsiTheme="majorHAnsi"/>
                        <w:b/>
                        <w:color w:val="767171" w:themeColor="background2" w:themeShade="80"/>
                      </w:rPr>
                    </w:pPr>
                    <w:r w:rsidRPr="00815515">
                      <w:rPr>
                        <w:rFonts w:asciiTheme="majorHAnsi" w:hAnsiTheme="majorHAnsi"/>
                        <w:b/>
                        <w:color w:val="767171" w:themeColor="background2" w:themeShade="80"/>
                      </w:rPr>
                      <w:t>Av. Calle 26 # 57- 41</w:t>
                    </w:r>
                    <w:r w:rsidR="00815515" w:rsidRPr="00815515">
                      <w:rPr>
                        <w:rFonts w:asciiTheme="majorHAnsi" w:hAnsiTheme="majorHAnsi"/>
                        <w:b/>
                        <w:color w:val="767171" w:themeColor="background2" w:themeShade="80"/>
                      </w:rPr>
                      <w:t xml:space="preserve"> PBX: (57+1) 6258480 Línea gratuita nacional: 018000914446 Bogotá D.C. Colombia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D7E91" w:rsidRDefault="00FB1D8D" w:rsidP="00FB1D8D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10AD433A" wp14:editId="61F8CB0E">
          <wp:extent cx="2124075" cy="17354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089" cy="17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597F98" w:rsidRPr="00597F98" w:rsidRDefault="00597F98" w:rsidP="00597F98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>
      <w:rPr>
        <w:rFonts w:ascii="Arial Narrow" w:hAnsi="Arial Narrow" w:cs="Arial"/>
        <w:spacing w:val="-3"/>
        <w:sz w:val="12"/>
        <w:szCs w:val="12"/>
      </w:rPr>
      <w:t xml:space="preserve">Cód. </w:t>
    </w:r>
    <w:r w:rsidRPr="00597F98">
      <w:rPr>
        <w:rFonts w:ascii="Arial Narrow" w:hAnsi="Arial Narrow" w:cs="Arial"/>
        <w:spacing w:val="-3"/>
        <w:sz w:val="12"/>
        <w:szCs w:val="12"/>
      </w:rPr>
      <w:t>M303PR01F15</w:t>
    </w:r>
  </w:p>
  <w:p w:rsidR="007D7E91" w:rsidRPr="00D24FAD" w:rsidRDefault="0080350D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>
      <w:rPr>
        <w:rFonts w:ascii="Arial Narrow" w:hAnsi="Arial Narrow" w:cs="Arial"/>
        <w:spacing w:val="-3"/>
        <w:sz w:val="12"/>
        <w:szCs w:val="12"/>
      </w:rPr>
      <w:t>Versión: 02</w:t>
    </w:r>
  </w:p>
  <w:p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Vigente desde </w:t>
    </w:r>
    <w:r w:rsidR="008E5C1B">
      <w:rPr>
        <w:rFonts w:ascii="Arial Narrow" w:hAnsi="Arial Narrow" w:cs="Arial"/>
        <w:spacing w:val="-3"/>
        <w:sz w:val="12"/>
        <w:szCs w:val="12"/>
      </w:rPr>
      <w:t>2017-03-01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D44707">
      <w:rPr>
        <w:rFonts w:ascii="Arial" w:hAnsi="Arial" w:cs="Arial"/>
        <w:noProof/>
        <w:sz w:val="16"/>
        <w:szCs w:val="16"/>
      </w:rPr>
      <w:t>3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D44707">
      <w:rPr>
        <w:rFonts w:ascii="Arial" w:hAnsi="Arial" w:cs="Arial"/>
        <w:noProof/>
        <w:sz w:val="16"/>
        <w:szCs w:val="16"/>
      </w:rPr>
      <w:t>3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B4" w:rsidRDefault="00D37EB4">
      <w:r>
        <w:separator/>
      </w:r>
    </w:p>
  </w:footnote>
  <w:footnote w:type="continuationSeparator" w:id="0">
    <w:p w:rsidR="00D37EB4" w:rsidRDefault="00D3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EA8" w:rsidRDefault="0073769F" w:rsidP="009F51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1553DBE0" wp14:editId="4D26D2CD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9525" b="0"/>
          <wp:wrapSquare wrapText="bothSides"/>
          <wp:docPr id="2" name="Imagen 1" descr="Descripción: 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4BC6DC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0A0C15"/>
    <w:multiLevelType w:val="multilevel"/>
    <w:tmpl w:val="A3346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B0F7A"/>
    <w:multiLevelType w:val="multilevel"/>
    <w:tmpl w:val="6D3E74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2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7"/>
  </w:num>
  <w:num w:numId="26">
    <w:abstractNumId w:val="44"/>
  </w:num>
  <w:num w:numId="27">
    <w:abstractNumId w:val="40"/>
  </w:num>
  <w:num w:numId="28">
    <w:abstractNumId w:val="33"/>
  </w:num>
  <w:num w:numId="29">
    <w:abstractNumId w:val="22"/>
  </w:num>
  <w:num w:numId="30">
    <w:abstractNumId w:val="45"/>
  </w:num>
  <w:num w:numId="31">
    <w:abstractNumId w:val="25"/>
  </w:num>
  <w:num w:numId="32">
    <w:abstractNumId w:val="29"/>
  </w:num>
  <w:num w:numId="33">
    <w:abstractNumId w:val="43"/>
  </w:num>
  <w:num w:numId="34">
    <w:abstractNumId w:val="46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8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41"/>
  </w:num>
  <w:num w:numId="45">
    <w:abstractNumId w:val="1"/>
  </w:num>
  <w:num w:numId="46">
    <w:abstractNumId w:val="0"/>
  </w:num>
  <w:num w:numId="47">
    <w:abstractNumId w:val="39"/>
  </w:num>
  <w:num w:numId="48">
    <w:abstractNumId w:val="48"/>
  </w:num>
  <w:num w:numId="49">
    <w:abstractNumId w:val="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1F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0284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B434C"/>
    <w:rsid w:val="001C1149"/>
    <w:rsid w:val="001C2AEE"/>
    <w:rsid w:val="001D6C1E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1119"/>
    <w:rsid w:val="002746ED"/>
    <w:rsid w:val="002A20CA"/>
    <w:rsid w:val="002A3ADD"/>
    <w:rsid w:val="002A3EF4"/>
    <w:rsid w:val="002A62F7"/>
    <w:rsid w:val="002C17F8"/>
    <w:rsid w:val="002D5EE1"/>
    <w:rsid w:val="002F5833"/>
    <w:rsid w:val="002F6BC7"/>
    <w:rsid w:val="00300782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96783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30FB"/>
    <w:rsid w:val="004541F8"/>
    <w:rsid w:val="004544F1"/>
    <w:rsid w:val="00455C7B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97F9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5F3D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4A52"/>
    <w:rsid w:val="00687C77"/>
    <w:rsid w:val="006919DB"/>
    <w:rsid w:val="006A46C6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3769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1AE5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50D"/>
    <w:rsid w:val="00803702"/>
    <w:rsid w:val="008078BE"/>
    <w:rsid w:val="00815515"/>
    <w:rsid w:val="00824E0A"/>
    <w:rsid w:val="008309AB"/>
    <w:rsid w:val="008317FC"/>
    <w:rsid w:val="00831F67"/>
    <w:rsid w:val="00836B4A"/>
    <w:rsid w:val="0084381C"/>
    <w:rsid w:val="00845D0E"/>
    <w:rsid w:val="008501FB"/>
    <w:rsid w:val="00853CB6"/>
    <w:rsid w:val="008558B8"/>
    <w:rsid w:val="00857B49"/>
    <w:rsid w:val="0086002F"/>
    <w:rsid w:val="00861804"/>
    <w:rsid w:val="008759E7"/>
    <w:rsid w:val="00876629"/>
    <w:rsid w:val="008835E1"/>
    <w:rsid w:val="0089333F"/>
    <w:rsid w:val="008A1197"/>
    <w:rsid w:val="008A29B8"/>
    <w:rsid w:val="008A446C"/>
    <w:rsid w:val="008B4DC3"/>
    <w:rsid w:val="008C3007"/>
    <w:rsid w:val="008C39DA"/>
    <w:rsid w:val="008C440A"/>
    <w:rsid w:val="008C68BD"/>
    <w:rsid w:val="008C7D57"/>
    <w:rsid w:val="008D3263"/>
    <w:rsid w:val="008D4ADC"/>
    <w:rsid w:val="008D7BF6"/>
    <w:rsid w:val="008E3667"/>
    <w:rsid w:val="008E5C1B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289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5C62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37EB4"/>
    <w:rsid w:val="00D404E2"/>
    <w:rsid w:val="00D44707"/>
    <w:rsid w:val="00D45BC3"/>
    <w:rsid w:val="00D53158"/>
    <w:rsid w:val="00D55085"/>
    <w:rsid w:val="00D6089B"/>
    <w:rsid w:val="00D629E3"/>
    <w:rsid w:val="00D6603A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0908"/>
    <w:rsid w:val="00DB0B2F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1CC"/>
    <w:rsid w:val="00E33237"/>
    <w:rsid w:val="00E353A0"/>
    <w:rsid w:val="00E36F1F"/>
    <w:rsid w:val="00E44480"/>
    <w:rsid w:val="00E44B98"/>
    <w:rsid w:val="00E53AEE"/>
    <w:rsid w:val="00E53B63"/>
    <w:rsid w:val="00E57199"/>
    <w:rsid w:val="00E63888"/>
    <w:rsid w:val="00E76027"/>
    <w:rsid w:val="00E770A0"/>
    <w:rsid w:val="00E84423"/>
    <w:rsid w:val="00E84623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2DA1"/>
    <w:rsid w:val="00F1775C"/>
    <w:rsid w:val="00F20576"/>
    <w:rsid w:val="00F206A0"/>
    <w:rsid w:val="00F30B8B"/>
    <w:rsid w:val="00F328E0"/>
    <w:rsid w:val="00F47781"/>
    <w:rsid w:val="00F5045C"/>
    <w:rsid w:val="00F519C7"/>
    <w:rsid w:val="00F6072C"/>
    <w:rsid w:val="00F613C9"/>
    <w:rsid w:val="00F62D68"/>
    <w:rsid w:val="00F7203A"/>
    <w:rsid w:val="00F725B1"/>
    <w:rsid w:val="00F81157"/>
    <w:rsid w:val="00F845D8"/>
    <w:rsid w:val="00F84B36"/>
    <w:rsid w:val="00F8603B"/>
    <w:rsid w:val="00F91177"/>
    <w:rsid w:val="00F9200F"/>
    <w:rsid w:val="00FA1969"/>
    <w:rsid w:val="00FA5DD0"/>
    <w:rsid w:val="00FB1B89"/>
    <w:rsid w:val="00FB1D8D"/>
    <w:rsid w:val="00FB2C17"/>
    <w:rsid w:val="00FC0991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BC2C7-2052-4041-AF7F-EEC3BBF6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Ttulo">
    <w:name w:val="Título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span">
    <w:name w:val="span"/>
    <w:basedOn w:val="Fuentedeprrafopredeter"/>
    <w:rsid w:val="0059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D848-E826-44C5-8F45-ABCB1369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Pablo Jair Ceballos Parra</cp:lastModifiedBy>
  <cp:revision>2</cp:revision>
  <cp:lastPrinted>2017-05-17T22:47:00Z</cp:lastPrinted>
  <dcterms:created xsi:type="dcterms:W3CDTF">2017-06-01T21:39:00Z</dcterms:created>
  <dcterms:modified xsi:type="dcterms:W3CDTF">2017-06-01T21:39:00Z</dcterms:modified>
</cp:coreProperties>
</file>