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1C31" w14:textId="77777777" w:rsidR="00492A89" w:rsidRPr="009F2576" w:rsidRDefault="00492A89" w:rsidP="00492A89">
      <w:pPr>
        <w:jc w:val="both"/>
        <w:rPr>
          <w:rStyle w:val="Hipervnculo"/>
          <w:rFonts w:ascii="Arial" w:hAnsi="Arial" w:cs="Arial"/>
          <w:color w:val="00CC00"/>
          <w:sz w:val="22"/>
          <w:szCs w:val="22"/>
          <w:u w:val="none"/>
        </w:rPr>
      </w:pPr>
      <w:bookmarkStart w:id="0" w:name="_GoBack"/>
      <w:bookmarkEnd w:id="0"/>
      <w:r w:rsidRPr="009F2576">
        <w:rPr>
          <w:rStyle w:val="Hipervnculo"/>
          <w:rFonts w:ascii="Arial" w:hAnsi="Arial" w:cs="Arial"/>
          <w:color w:val="00CC00"/>
          <w:sz w:val="22"/>
          <w:szCs w:val="22"/>
          <w:u w:val="none"/>
        </w:rPr>
        <w:t>Los campos en color verde deberán ser diligenciados</w:t>
      </w:r>
    </w:p>
    <w:p w14:paraId="3CC6479D" w14:textId="291C8364" w:rsidR="00492A89" w:rsidRPr="009F2576" w:rsidRDefault="00492A89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</w:p>
    <w:p w14:paraId="1DB61446" w14:textId="77777777" w:rsidR="000A1F51" w:rsidRPr="009F2576" w:rsidRDefault="000A1F51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</w:p>
    <w:p w14:paraId="6D348AC8" w14:textId="77777777" w:rsidR="00492A89" w:rsidRPr="009F2576" w:rsidRDefault="00492A89" w:rsidP="00586BA4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13BD1431" w14:textId="77777777" w:rsidR="008C3007" w:rsidRPr="009F2576" w:rsidRDefault="008C3007" w:rsidP="00586BA4">
      <w:pPr>
        <w:pStyle w:val="Puesto"/>
        <w:rPr>
          <w:rFonts w:ascii="Arial" w:hAnsi="Arial" w:cs="Arial"/>
          <w:sz w:val="22"/>
          <w:szCs w:val="22"/>
        </w:rPr>
      </w:pPr>
      <w:r w:rsidRPr="009F2576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 w:rsidRPr="009F2576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9F2576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9F2576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9F2576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9F2576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9F2576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9F2576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D1FF14" w14:textId="77777777" w:rsidR="008C3007" w:rsidRPr="009F2576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6E89A8B0" w14:textId="291BD80F" w:rsidR="00DE666C" w:rsidRPr="009F2576" w:rsidRDefault="00DE666C" w:rsidP="00DE666C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9F2576">
        <w:rPr>
          <w:rFonts w:cs="Arial"/>
          <w:b/>
          <w:color w:val="FFFFFF"/>
          <w:sz w:val="22"/>
          <w:szCs w:val="22"/>
        </w:rPr>
        <w:t>CONVOCATORIA PARA PROYECTOS DE INVESTIGACIÓN EN CIENCIAS BÁSICAS</w:t>
      </w:r>
      <w:r w:rsidR="0098373D">
        <w:rPr>
          <w:rFonts w:cs="Arial"/>
          <w:b/>
          <w:color w:val="FFFFFF"/>
          <w:sz w:val="22"/>
          <w:szCs w:val="22"/>
        </w:rPr>
        <w:t xml:space="preserve"> - 2015</w:t>
      </w:r>
    </w:p>
    <w:p w14:paraId="75B380F2" w14:textId="77777777" w:rsidR="008C3007" w:rsidRPr="009F2576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14:paraId="0266AE9E" w14:textId="77777777" w:rsidR="008C3007" w:rsidRPr="009F2576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1002A9C4" w:rsidR="00492A89" w:rsidRPr="009F2576" w:rsidRDefault="00B60FB0" w:rsidP="00492A89">
      <w:pPr>
        <w:pStyle w:val="EstiloEstiloTtulo1LatinaArial11pt11pt"/>
        <w:rPr>
          <w:rFonts w:cs="Arial"/>
          <w:color w:val="00CC00"/>
          <w:szCs w:val="22"/>
        </w:rPr>
      </w:pPr>
      <w:r w:rsidRPr="009F2576">
        <w:rPr>
          <w:rFonts w:cs="Arial"/>
          <w:szCs w:val="22"/>
        </w:rPr>
        <w:t>ANEXO</w:t>
      </w:r>
      <w:r w:rsidRPr="009F2576">
        <w:rPr>
          <w:rFonts w:cs="Arial"/>
          <w:color w:val="00CC00"/>
          <w:szCs w:val="22"/>
        </w:rPr>
        <w:t xml:space="preserve"> </w:t>
      </w:r>
      <w:r w:rsidR="00DE666C" w:rsidRPr="009F2576">
        <w:rPr>
          <w:rFonts w:cs="Arial"/>
          <w:szCs w:val="22"/>
        </w:rPr>
        <w:t>3</w:t>
      </w:r>
      <w:r w:rsidR="008A446C" w:rsidRPr="009F2576">
        <w:rPr>
          <w:rFonts w:cs="Arial"/>
          <w:szCs w:val="22"/>
        </w:rPr>
        <w:t xml:space="preserve"> </w:t>
      </w:r>
      <w:r w:rsidR="00492A89" w:rsidRPr="009F2576">
        <w:rPr>
          <w:rFonts w:cs="Arial"/>
          <w:szCs w:val="22"/>
        </w:rPr>
        <w:t>-</w:t>
      </w:r>
      <w:r w:rsidR="00492A89" w:rsidRPr="009F2576">
        <w:rPr>
          <w:rFonts w:cs="Arial"/>
          <w:color w:val="00CC00"/>
          <w:szCs w:val="22"/>
        </w:rPr>
        <w:t xml:space="preserve"> </w:t>
      </w:r>
      <w:r w:rsidR="00492A89" w:rsidRPr="009F2576">
        <w:rPr>
          <w:rFonts w:cs="Arial"/>
          <w:szCs w:val="22"/>
          <w:lang w:val="es-CO"/>
        </w:rPr>
        <w:t>AUTORIZACIÓN USO Y ALMACENAMIENTO DE DATOS PERSONALES</w:t>
      </w:r>
    </w:p>
    <w:p w14:paraId="0592AD00" w14:textId="77777777" w:rsidR="00492A89" w:rsidRPr="009F2576" w:rsidRDefault="00492A89" w:rsidP="00FE2960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67038295" w14:textId="77777777" w:rsidR="00B60FB0" w:rsidRPr="009F2576" w:rsidRDefault="00B60FB0" w:rsidP="00B60FB0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C32EF37" w14:textId="30713480" w:rsidR="005345A6" w:rsidRPr="009F2576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9F2576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 w:rsidRPr="009F257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9F2576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 w:rsidR="00100A56" w:rsidRPr="009F2576">
        <w:rPr>
          <w:rFonts w:ascii="Arial" w:hAnsi="Arial" w:cs="Arial"/>
          <w:b/>
          <w:bCs/>
          <w:color w:val="FF0000"/>
          <w:sz w:val="22"/>
          <w:szCs w:val="22"/>
        </w:rPr>
        <w:t xml:space="preserve">cumpla </w:t>
      </w:r>
      <w:r w:rsidRPr="009F2576">
        <w:rPr>
          <w:rFonts w:ascii="Arial" w:hAnsi="Arial" w:cs="Arial"/>
          <w:b/>
          <w:bCs/>
          <w:color w:val="FF0000"/>
          <w:sz w:val="22"/>
          <w:szCs w:val="22"/>
        </w:rPr>
        <w:t>alguna función dentro del proyecto</w:t>
      </w:r>
      <w:r w:rsidRPr="009F2576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9100797" w14:textId="77777777" w:rsidR="005345A6" w:rsidRPr="009F2576" w:rsidRDefault="005345A6" w:rsidP="005345A6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77001A5F" w14:textId="77777777" w:rsidR="005345A6" w:rsidRPr="009F2576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A00ABB7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3E629CD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9F257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9F257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9F2576">
        <w:rPr>
          <w:rFonts w:ascii="Arial" w:hAnsi="Arial" w:cs="Arial"/>
          <w:sz w:val="22"/>
          <w:szCs w:val="22"/>
          <w:lang w:val="es-CO"/>
        </w:rPr>
        <w:t>Bogotá D.C.</w:t>
      </w:r>
    </w:p>
    <w:p w14:paraId="5D0AB6A5" w14:textId="77777777" w:rsidR="00FE2960" w:rsidRPr="009F2576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9F2576" w:rsidRDefault="005345A6" w:rsidP="005345A6">
      <w:pPr>
        <w:rPr>
          <w:rFonts w:ascii="Arial" w:hAnsi="Arial" w:cs="Arial"/>
          <w:sz w:val="22"/>
          <w:szCs w:val="22"/>
        </w:rPr>
      </w:pPr>
      <w:r w:rsidRPr="009F2576">
        <w:rPr>
          <w:rFonts w:ascii="Arial" w:hAnsi="Arial" w:cs="Arial"/>
          <w:b/>
          <w:sz w:val="22"/>
          <w:szCs w:val="22"/>
        </w:rPr>
        <w:t xml:space="preserve">Asunto: </w:t>
      </w:r>
      <w:r w:rsidRPr="009F2576">
        <w:rPr>
          <w:rFonts w:ascii="Arial" w:hAnsi="Arial" w:cs="Arial"/>
          <w:sz w:val="22"/>
          <w:szCs w:val="22"/>
        </w:rPr>
        <w:t>Autorización</w:t>
      </w:r>
      <w:r w:rsidR="00100A56" w:rsidRPr="009F2576">
        <w:rPr>
          <w:rFonts w:ascii="Arial" w:hAnsi="Arial" w:cs="Arial"/>
          <w:sz w:val="22"/>
          <w:szCs w:val="22"/>
        </w:rPr>
        <w:t>,</w:t>
      </w:r>
      <w:r w:rsidRPr="009F257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9F2576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Pr="009F2576" w:rsidRDefault="005345A6" w:rsidP="005345A6">
      <w:pPr>
        <w:rPr>
          <w:rFonts w:ascii="Arial" w:hAnsi="Arial" w:cs="Arial"/>
          <w:sz w:val="22"/>
          <w:szCs w:val="22"/>
        </w:rPr>
      </w:pPr>
    </w:p>
    <w:p w14:paraId="0D75BCFD" w14:textId="40F196B3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autorizo </w:t>
      </w:r>
      <w:r w:rsidR="00100A56" w:rsidRPr="009F2576">
        <w:rPr>
          <w:rFonts w:ascii="Arial" w:hAnsi="Arial" w:cs="Arial"/>
        </w:rPr>
        <w:t xml:space="preserve">el uso de la información registrada, </w:t>
      </w:r>
      <w:r w:rsidRPr="009F2576">
        <w:rPr>
          <w:rFonts w:ascii="Arial" w:hAnsi="Arial" w:cs="Arial"/>
        </w:rPr>
        <w:t xml:space="preserve">al Departamento Administrativo de Ciencia, Tecnología e Innovación - </w:t>
      </w:r>
      <w:r w:rsidR="0047661B" w:rsidRPr="009F2576">
        <w:rPr>
          <w:rFonts w:ascii="Arial" w:hAnsi="Arial" w:cs="Arial"/>
        </w:rPr>
        <w:t>Colciencias</w:t>
      </w:r>
      <w:r w:rsidRPr="009F2576">
        <w:rPr>
          <w:rFonts w:ascii="Arial" w:hAnsi="Arial" w:cs="Arial"/>
        </w:rPr>
        <w:t>, considerado como responsable y/o encargado del tratamiento de datos personales, almacenados en bases de datos, las cuales incluyen información que se han reportado en desarrollo de las diferentes actividades y formularios</w:t>
      </w:r>
      <w:r w:rsidR="00100A56" w:rsidRPr="009F2576">
        <w:rPr>
          <w:rFonts w:ascii="Arial" w:hAnsi="Arial" w:cs="Arial"/>
        </w:rPr>
        <w:t>. Lo anterior hace referencia</w:t>
      </w:r>
      <w:r w:rsidRPr="009F2576">
        <w:rPr>
          <w:rFonts w:ascii="Arial" w:hAnsi="Arial" w:cs="Arial"/>
        </w:rPr>
        <w:t xml:space="preserve"> particular </w:t>
      </w:r>
      <w:r w:rsidR="00100A56" w:rsidRPr="009F2576">
        <w:rPr>
          <w:rFonts w:ascii="Arial" w:hAnsi="Arial" w:cs="Arial"/>
        </w:rPr>
        <w:t xml:space="preserve">a </w:t>
      </w:r>
      <w:r w:rsidRPr="009F2576">
        <w:rPr>
          <w:rFonts w:ascii="Arial" w:hAnsi="Arial" w:cs="Arial"/>
        </w:rPr>
        <w:t>los siguientes</w:t>
      </w:r>
      <w:r w:rsidR="00100A56" w:rsidRPr="009F2576">
        <w:rPr>
          <w:rFonts w:ascii="Arial" w:hAnsi="Arial" w:cs="Arial"/>
        </w:rPr>
        <w:t xml:space="preserve"> datos</w:t>
      </w:r>
      <w:r w:rsidRPr="009F257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 w:rsidRPr="009F2576">
        <w:rPr>
          <w:rFonts w:ascii="Arial" w:hAnsi="Arial" w:cs="Arial"/>
        </w:rPr>
        <w:t>entre otros</w:t>
      </w:r>
      <w:r w:rsidRPr="009F2576">
        <w:rPr>
          <w:rFonts w:ascii="Arial" w:hAnsi="Arial" w:cs="Arial"/>
        </w:rPr>
        <w:t xml:space="preserve">. </w:t>
      </w:r>
    </w:p>
    <w:p w14:paraId="78DFF944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>Los datos serán utilizados para la misión institucional establecida en la ley 1286 de 2009, como ente rector de la Ciencia Tecnología e innovación en Colombia.</w:t>
      </w:r>
    </w:p>
    <w:p w14:paraId="6F1D9392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  <w:r w:rsidRPr="009F2576">
        <w:rPr>
          <w:rFonts w:ascii="Arial" w:hAnsi="Arial" w:cs="Arial"/>
        </w:rPr>
        <w:t xml:space="preserve">Atentamente, </w:t>
      </w:r>
    </w:p>
    <w:p w14:paraId="73A381F7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62BDE62D" w14:textId="77777777" w:rsidR="005345A6" w:rsidRPr="009F257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2A343985" w14:textId="77777777" w:rsidR="00FE2960" w:rsidRPr="009F2576" w:rsidRDefault="007D7E91" w:rsidP="00FE2960">
      <w:pPr>
        <w:rPr>
          <w:rFonts w:ascii="Arial" w:hAnsi="Arial" w:cs="Arial"/>
          <w:b/>
          <w:color w:val="0000FF"/>
          <w:sz w:val="22"/>
          <w:szCs w:val="22"/>
        </w:rPr>
      </w:pPr>
      <w:r w:rsidRPr="009F2576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308F6FBF" w14:textId="77777777" w:rsidR="00FE2960" w:rsidRPr="009F2576" w:rsidRDefault="00FE2960" w:rsidP="00E30F15">
      <w:pPr>
        <w:tabs>
          <w:tab w:val="left" w:pos="2635"/>
        </w:tabs>
        <w:rPr>
          <w:rFonts w:ascii="Arial" w:hAnsi="Arial" w:cs="Arial"/>
          <w:color w:val="00FF00"/>
          <w:sz w:val="22"/>
          <w:szCs w:val="22"/>
        </w:rPr>
      </w:pPr>
      <w:r w:rsidRPr="009F2576">
        <w:rPr>
          <w:rFonts w:ascii="Arial" w:hAnsi="Arial" w:cs="Arial"/>
          <w:color w:val="00FF00"/>
          <w:sz w:val="22"/>
          <w:szCs w:val="22"/>
        </w:rPr>
        <w:t>FIRMA</w:t>
      </w:r>
      <w:r w:rsidR="00E30F15" w:rsidRPr="009F2576">
        <w:rPr>
          <w:rFonts w:ascii="Arial" w:hAnsi="Arial" w:cs="Arial"/>
          <w:color w:val="00FF00"/>
          <w:sz w:val="22"/>
          <w:szCs w:val="22"/>
        </w:rPr>
        <w:tab/>
      </w:r>
    </w:p>
    <w:p w14:paraId="09BEB05B" w14:textId="77777777" w:rsidR="00FE2960" w:rsidRPr="009F2576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3804ED9" w14:textId="77777777" w:rsidR="00FE2960" w:rsidRPr="009F2576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1C5DD917" w14:textId="77777777" w:rsidR="00E30F15" w:rsidRPr="009F2576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75DFD61" w14:textId="77777777" w:rsidR="00E30F15" w:rsidRPr="009F2576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BCE4AA7" w14:textId="77777777" w:rsidR="00E30F15" w:rsidRPr="009F2576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412CF65" w14:textId="77777777" w:rsidR="00E30F15" w:rsidRPr="009F2576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9F2576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20AB30A8" w14:textId="77777777" w:rsidR="00E30F15" w:rsidRPr="009F2576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9F2576">
        <w:rPr>
          <w:rFonts w:ascii="Arial" w:hAnsi="Arial" w:cs="Arial"/>
          <w:color w:val="00FF00"/>
          <w:sz w:val="22"/>
          <w:szCs w:val="22"/>
        </w:rPr>
        <w:t>FIRMA</w:t>
      </w:r>
    </w:p>
    <w:p w14:paraId="62766423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2EC7B03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75381C4C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04A27358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672FA173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951B89B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3F23E781" w14:textId="77777777" w:rsidR="00E30F15" w:rsidRPr="009F2576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9F2576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5F75077E" w14:textId="77777777" w:rsidR="00E30F15" w:rsidRPr="009F2576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9F2576">
        <w:rPr>
          <w:rFonts w:ascii="Arial" w:hAnsi="Arial" w:cs="Arial"/>
          <w:color w:val="00FF00"/>
          <w:sz w:val="22"/>
          <w:szCs w:val="22"/>
        </w:rPr>
        <w:t>FIRMA</w:t>
      </w:r>
    </w:p>
    <w:p w14:paraId="27AD5F7E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41351BC5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9F2576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2D773AD8" w14:textId="77777777" w:rsidR="00E30F15" w:rsidRPr="009F2576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21947FC" w14:textId="77777777" w:rsidR="00E30F15" w:rsidRPr="009F2576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1886B5BB" w14:textId="77777777" w:rsidR="002A20CA" w:rsidRPr="009F2576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EEB6E62" w14:textId="10D186D8" w:rsidR="007D7E91" w:rsidRPr="009F2576" w:rsidRDefault="00100A5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Colocar tantas autorizaciones como personal vinculado al proyecto se relacione. En caso que no haya personas aún identificadas que se colocan como NN, el investigador principal, deberá enviar a </w:t>
      </w:r>
      <w:r w:rsidR="0047661B"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Colciencias </w:t>
      </w:r>
      <w:r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dicha autorización para el uso de datos personales, al momento en que </w:t>
      </w:r>
      <w:r w:rsidR="00027E20" w:rsidRPr="009F2576">
        <w:rPr>
          <w:rFonts w:ascii="Arial" w:hAnsi="Arial" w:cs="Arial"/>
          <w:color w:val="FF0000"/>
          <w:sz w:val="22"/>
          <w:szCs w:val="22"/>
          <w:lang w:val="es-CO"/>
        </w:rPr>
        <w:t>la</w:t>
      </w:r>
      <w:r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 persona </w:t>
      </w:r>
      <w:r w:rsidR="00027E20" w:rsidRPr="009F2576">
        <w:rPr>
          <w:rFonts w:ascii="Arial" w:hAnsi="Arial" w:cs="Arial"/>
          <w:color w:val="FF0000"/>
          <w:sz w:val="22"/>
          <w:szCs w:val="22"/>
          <w:lang w:val="es-CO"/>
        </w:rPr>
        <w:t xml:space="preserve">seleccionada </w:t>
      </w:r>
      <w:r w:rsidRPr="009F2576">
        <w:rPr>
          <w:rFonts w:ascii="Arial" w:hAnsi="Arial" w:cs="Arial"/>
          <w:color w:val="FF0000"/>
          <w:sz w:val="22"/>
          <w:szCs w:val="22"/>
          <w:lang w:val="es-CO"/>
        </w:rPr>
        <w:t>se vincule al proyecto.</w:t>
      </w:r>
    </w:p>
    <w:p w14:paraId="18F6654B" w14:textId="77777777" w:rsidR="007D7E91" w:rsidRPr="009F2576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3F98B0DC" w14:textId="77777777" w:rsidR="007D7E91" w:rsidRPr="009F2576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sectPr w:rsidR="007D7E91" w:rsidRPr="009F2576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54A8C" w14:textId="77777777" w:rsidR="001034BF" w:rsidRDefault="001034BF">
      <w:r>
        <w:separator/>
      </w:r>
    </w:p>
  </w:endnote>
  <w:endnote w:type="continuationSeparator" w:id="0">
    <w:p w14:paraId="2D981CC5" w14:textId="77777777" w:rsidR="001034BF" w:rsidRDefault="0010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F5D0F" w14:textId="1E7AACBD" w:rsidR="00604F4B" w:rsidRDefault="00604F4B" w:rsidP="00604F4B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0" wp14:anchorId="515A8363" wp14:editId="760AFC36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1D81A" w14:textId="77777777" w:rsidR="00604F4B" w:rsidRDefault="00604F4B" w:rsidP="00604F4B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75DC1424" w14:textId="77777777" w:rsidR="00604F4B" w:rsidRDefault="00604F4B" w:rsidP="00604F4B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16FD99DA" w14:textId="77777777" w:rsidR="00604F4B" w:rsidRDefault="00604F4B" w:rsidP="00604F4B">
    <w:pPr>
      <w:tabs>
        <w:tab w:val="center" w:pos="0"/>
        <w:tab w:val="right" w:pos="8504"/>
      </w:tabs>
      <w:rPr>
        <w:rFonts w:ascii="Arial Narrow" w:hAnsi="Arial Narrow" w:cs="Arial"/>
        <w:color w:val="FF0000"/>
        <w:spacing w:val="-3"/>
        <w:sz w:val="12"/>
        <w:szCs w:val="12"/>
      </w:rPr>
    </w:pPr>
    <w:r>
      <w:rPr>
        <w:rFonts w:ascii="Arial Narrow" w:hAnsi="Arial Narrow" w:cs="Arial"/>
        <w:color w:val="FF0000"/>
        <w:spacing w:val="-3"/>
        <w:sz w:val="12"/>
        <w:szCs w:val="12"/>
      </w:rPr>
      <w:t>M301PR01F04/ Versión: 02</w:t>
    </w:r>
  </w:p>
  <w:p w14:paraId="1A03F27A" w14:textId="77777777" w:rsidR="00604F4B" w:rsidRPr="00E03301" w:rsidRDefault="00604F4B" w:rsidP="00604F4B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 Narrow" w:hAnsi="Arial Narrow" w:cs="Arial"/>
        <w:color w:val="FF0000"/>
        <w:spacing w:val="-3"/>
        <w:sz w:val="12"/>
        <w:szCs w:val="12"/>
      </w:rPr>
      <w:t>Vigente desde 2015-04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100AC0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100AC0">
      <w:rPr>
        <w:rFonts w:ascii="Arial" w:hAnsi="Arial" w:cs="Arial"/>
        <w:noProof/>
        <w:sz w:val="16"/>
        <w:szCs w:val="16"/>
      </w:rPr>
      <w:t>2</w:t>
    </w:r>
    <w:r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527AB" w14:textId="77777777" w:rsidR="001034BF" w:rsidRDefault="001034BF">
      <w:r>
        <w:separator/>
      </w:r>
    </w:p>
  </w:footnote>
  <w:footnote w:type="continuationSeparator" w:id="0">
    <w:p w14:paraId="46F7C082" w14:textId="77777777" w:rsidR="001034BF" w:rsidRDefault="0010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77777777" w:rsidR="009F51D3" w:rsidRDefault="00DD1541" w:rsidP="009F51D3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951E68" wp14:editId="21BC3A93">
              <wp:simplePos x="0" y="0"/>
              <wp:positionH relativeFrom="column">
                <wp:posOffset>-198120</wp:posOffset>
              </wp:positionH>
              <wp:positionV relativeFrom="paragraph">
                <wp:posOffset>-20320</wp:posOffset>
              </wp:positionV>
              <wp:extent cx="2313305" cy="470535"/>
              <wp:effectExtent l="5080" t="5080" r="18415" b="6985"/>
              <wp:wrapNone/>
              <wp:docPr id="1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5A3FA" w14:textId="77777777" w:rsidR="00586BA4" w:rsidRPr="00FC2EA8" w:rsidRDefault="00586BA4" w:rsidP="00586BA4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 xml:space="preserve">Espacio para identificadores de otras entidades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(</w:t>
                          </w: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>si es el caso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51E68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15.6pt;margin-top:-1.6pt;width:182.15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" strokecolor="red" strokeweight=".5pt">
              <v:stroke dashstyle="dashDot"/>
              <v:textbox>
                <w:txbxContent>
                  <w:p w14:paraId="6075A3FA" w14:textId="77777777" w:rsidR="00586BA4" w:rsidRPr="00FC2EA8" w:rsidRDefault="00586BA4" w:rsidP="00586BA4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FC2EA8">
                      <w:rPr>
                        <w:rFonts w:ascii="Arial" w:hAnsi="Arial" w:cs="Arial"/>
                        <w:color w:val="FF0000"/>
                      </w:rPr>
                      <w:t xml:space="preserve">Espacio para identificadores de otras entidades </w:t>
                    </w:r>
                    <w:r>
                      <w:rPr>
                        <w:rFonts w:ascii="Arial" w:hAnsi="Arial" w:cs="Arial"/>
                        <w:color w:val="FF0000"/>
                      </w:rPr>
                      <w:t>(</w:t>
                    </w:r>
                    <w:r w:rsidRPr="00FC2EA8">
                      <w:rPr>
                        <w:rFonts w:ascii="Arial" w:hAnsi="Arial" w:cs="Arial"/>
                        <w:color w:val="FF0000"/>
                      </w:rPr>
                      <w:t>si es el caso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D1FD51F" wp14:editId="593FD72F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02244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0AC0"/>
    <w:rsid w:val="001034BF"/>
    <w:rsid w:val="0010494D"/>
    <w:rsid w:val="001071C9"/>
    <w:rsid w:val="00111790"/>
    <w:rsid w:val="00112E7F"/>
    <w:rsid w:val="001202DE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03E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7661B"/>
    <w:rsid w:val="0048282B"/>
    <w:rsid w:val="00487E36"/>
    <w:rsid w:val="00491E95"/>
    <w:rsid w:val="00492A89"/>
    <w:rsid w:val="004B4B8C"/>
    <w:rsid w:val="004C0560"/>
    <w:rsid w:val="004C0AEA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B63CE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4F4B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5A6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1FCA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07B7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373D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576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0AE5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E666C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44B98"/>
    <w:rsid w:val="00E53AEE"/>
    <w:rsid w:val="00E53B63"/>
    <w:rsid w:val="00E57199"/>
    <w:rsid w:val="00E6388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F86E5"/>
  <w15:docId w15:val="{D6FBBF91-3973-4824-8C0D-9CF3459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F99D-58AC-41C0-B762-38001FC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colciencias</cp:lastModifiedBy>
  <cp:revision>2</cp:revision>
  <cp:lastPrinted>2015-04-30T21:33:00Z</cp:lastPrinted>
  <dcterms:created xsi:type="dcterms:W3CDTF">2015-12-22T16:33:00Z</dcterms:created>
  <dcterms:modified xsi:type="dcterms:W3CDTF">2015-12-22T16:33:00Z</dcterms:modified>
</cp:coreProperties>
</file>