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A89" w:rsidRPr="00290894" w:rsidRDefault="00492A89" w:rsidP="00290894">
      <w:pPr>
        <w:jc w:val="both"/>
        <w:rPr>
          <w:rStyle w:val="Hipervnculo"/>
          <w:rFonts w:ascii="Arial" w:hAnsi="Arial" w:cs="Arial"/>
          <w:color w:val="00CC00"/>
          <w:sz w:val="22"/>
          <w:szCs w:val="22"/>
          <w:u w:val="none"/>
        </w:rPr>
      </w:pPr>
      <w:r w:rsidRPr="00290894">
        <w:rPr>
          <w:rStyle w:val="Hipervnculo"/>
          <w:rFonts w:ascii="Arial" w:hAnsi="Arial" w:cs="Arial"/>
          <w:color w:val="00CC00"/>
          <w:sz w:val="22"/>
          <w:szCs w:val="22"/>
          <w:u w:val="none"/>
        </w:rPr>
        <w:t>Los campos en color verde deberán ser diligenciados</w:t>
      </w:r>
    </w:p>
    <w:p w:rsidR="00492A89" w:rsidRPr="009466C6" w:rsidRDefault="00492A89" w:rsidP="00492A89">
      <w:pPr>
        <w:jc w:val="both"/>
        <w:rPr>
          <w:rStyle w:val="Hipervnculo"/>
          <w:rFonts w:ascii="Arial" w:hAnsi="Arial" w:cs="Arial"/>
          <w:color w:val="FF0000"/>
          <w:sz w:val="22"/>
          <w:szCs w:val="22"/>
          <w:u w:val="none"/>
        </w:rPr>
      </w:pPr>
      <w:r w:rsidRPr="009466C6">
        <w:rPr>
          <w:rStyle w:val="Hipervnculo"/>
          <w:rFonts w:ascii="Arial" w:hAnsi="Arial" w:cs="Arial"/>
          <w:color w:val="FF0000"/>
          <w:sz w:val="22"/>
          <w:szCs w:val="22"/>
          <w:u w:val="none"/>
        </w:rPr>
        <w:t>Los campos en color rojo deberán ser eliminados</w:t>
      </w:r>
    </w:p>
    <w:p w:rsidR="000A1F51" w:rsidRPr="009466C6" w:rsidRDefault="000A1F51" w:rsidP="00492A89">
      <w:pPr>
        <w:jc w:val="both"/>
        <w:rPr>
          <w:rStyle w:val="Hipervnculo"/>
          <w:rFonts w:ascii="Arial" w:hAnsi="Arial" w:cs="Arial"/>
          <w:color w:val="FF0000"/>
          <w:sz w:val="22"/>
          <w:szCs w:val="22"/>
          <w:u w:val="none"/>
        </w:rPr>
      </w:pPr>
    </w:p>
    <w:p w:rsidR="00492A89" w:rsidRPr="009466C6" w:rsidRDefault="00492A89" w:rsidP="00586BA4">
      <w:pPr>
        <w:pStyle w:val="Ttulo"/>
        <w:rPr>
          <w:rFonts w:ascii="Arial" w:hAnsi="Arial" w:cs="Arial"/>
          <w:spacing w:val="6"/>
          <w:kern w:val="1"/>
          <w:sz w:val="22"/>
          <w:szCs w:val="22"/>
        </w:rPr>
      </w:pPr>
    </w:p>
    <w:p w:rsidR="008C3007" w:rsidRPr="009466C6" w:rsidRDefault="008C3007" w:rsidP="00586BA4">
      <w:pPr>
        <w:pStyle w:val="Ttulo"/>
        <w:rPr>
          <w:rFonts w:ascii="Arial" w:hAnsi="Arial" w:cs="Arial"/>
          <w:sz w:val="22"/>
          <w:szCs w:val="22"/>
        </w:rPr>
      </w:pPr>
      <w:r w:rsidRPr="009466C6">
        <w:rPr>
          <w:rFonts w:ascii="Arial" w:hAnsi="Arial" w:cs="Arial"/>
          <w:spacing w:val="6"/>
          <w:kern w:val="1"/>
          <w:sz w:val="22"/>
          <w:szCs w:val="22"/>
        </w:rPr>
        <w:t>DEPARTAMENTO ADMINISTRATIVO DE CIENCIA, TECNOLOGIA E INNOVACI</w:t>
      </w:r>
      <w:r w:rsidR="00056F73" w:rsidRPr="009466C6">
        <w:rPr>
          <w:rFonts w:ascii="Arial" w:hAnsi="Arial" w:cs="Arial"/>
          <w:spacing w:val="6"/>
          <w:kern w:val="1"/>
          <w:sz w:val="22"/>
          <w:szCs w:val="22"/>
        </w:rPr>
        <w:t>Ó</w:t>
      </w:r>
      <w:r w:rsidRPr="009466C6">
        <w:rPr>
          <w:rFonts w:ascii="Arial" w:hAnsi="Arial" w:cs="Arial"/>
          <w:spacing w:val="6"/>
          <w:kern w:val="1"/>
          <w:sz w:val="22"/>
          <w:szCs w:val="22"/>
        </w:rPr>
        <w:t xml:space="preserve">N </w:t>
      </w:r>
      <w:r w:rsidR="00FC2EA8" w:rsidRPr="009466C6">
        <w:rPr>
          <w:rFonts w:ascii="Arial" w:hAnsi="Arial" w:cs="Arial"/>
          <w:spacing w:val="6"/>
          <w:kern w:val="1"/>
          <w:sz w:val="22"/>
          <w:szCs w:val="22"/>
        </w:rPr>
        <w:t xml:space="preserve">- </w:t>
      </w:r>
      <w:r w:rsidRPr="009466C6">
        <w:rPr>
          <w:rFonts w:ascii="Arial" w:hAnsi="Arial" w:cs="Arial"/>
          <w:spacing w:val="6"/>
          <w:kern w:val="1"/>
          <w:sz w:val="22"/>
          <w:szCs w:val="22"/>
        </w:rPr>
        <w:t>COLCIENCIAS</w:t>
      </w:r>
      <w:r w:rsidR="008F2889" w:rsidRPr="009466C6">
        <w:rPr>
          <w:rFonts w:ascii="Arial" w:hAnsi="Arial" w:cs="Arial"/>
          <w:spacing w:val="6"/>
          <w:kern w:val="1"/>
          <w:sz w:val="22"/>
          <w:szCs w:val="22"/>
        </w:rPr>
        <w:t>-</w:t>
      </w:r>
    </w:p>
    <w:p w:rsidR="008C3007" w:rsidRPr="009466C6" w:rsidRDefault="008C3007" w:rsidP="008C3007">
      <w:pPr>
        <w:jc w:val="center"/>
        <w:rPr>
          <w:rFonts w:ascii="Arial" w:hAnsi="Arial" w:cs="Arial"/>
          <w:b/>
          <w:color w:val="FF0000"/>
          <w:sz w:val="22"/>
          <w:szCs w:val="22"/>
        </w:rPr>
      </w:pPr>
    </w:p>
    <w:p w:rsidR="002A4B59" w:rsidRPr="002564A6" w:rsidRDefault="002A4B59" w:rsidP="002A4B59">
      <w:pPr>
        <w:pStyle w:val="Textoindependiente31"/>
        <w:widowControl/>
        <w:shd w:val="clear" w:color="auto" w:fill="008080"/>
        <w:spacing w:after="0"/>
        <w:jc w:val="center"/>
        <w:rPr>
          <w:rFonts w:cs="Arial"/>
          <w:b/>
          <w:color w:val="FFFFFF"/>
          <w:sz w:val="22"/>
          <w:szCs w:val="22"/>
          <w:lang w:val="es-ES_tradnl"/>
        </w:rPr>
      </w:pPr>
      <w:r w:rsidRPr="002564A6">
        <w:rPr>
          <w:rFonts w:cs="Arial"/>
          <w:b/>
          <w:color w:val="FFFFFF"/>
          <w:sz w:val="22"/>
          <w:szCs w:val="22"/>
          <w:lang w:val="es-ES_tradnl"/>
        </w:rPr>
        <w:t xml:space="preserve">INVITACIÓN PARA LA EJECUCIÓN DE PROYECTOS DE I+D+i </w:t>
      </w:r>
      <w:r>
        <w:rPr>
          <w:rFonts w:cs="Arial"/>
          <w:b/>
          <w:color w:val="FFFFFF"/>
          <w:sz w:val="22"/>
          <w:szCs w:val="22"/>
          <w:lang w:val="es-ES_tradnl"/>
        </w:rPr>
        <w:t>PARA EL FORTALECIMIENTO DE PROGRAMAS ESTRATEGICOS DE CTeI</w:t>
      </w:r>
      <w:r w:rsidR="00C42E61">
        <w:rPr>
          <w:rFonts w:cs="Arial"/>
          <w:b/>
          <w:color w:val="FFFFFF"/>
          <w:sz w:val="22"/>
          <w:szCs w:val="22"/>
          <w:lang w:val="es-ES_tradnl"/>
        </w:rPr>
        <w:t xml:space="preserve"> DE LA</w:t>
      </w:r>
      <w:r>
        <w:rPr>
          <w:rFonts w:cs="Arial"/>
          <w:b/>
          <w:color w:val="FFFFFF"/>
          <w:sz w:val="22"/>
          <w:szCs w:val="22"/>
          <w:lang w:val="es-ES_tradnl"/>
        </w:rPr>
        <w:t xml:space="preserve"> FAC</w:t>
      </w:r>
      <w:r w:rsidR="008B3605">
        <w:rPr>
          <w:rFonts w:cs="Arial"/>
          <w:b/>
          <w:color w:val="FFFFFF"/>
          <w:sz w:val="22"/>
          <w:szCs w:val="22"/>
          <w:lang w:val="es-ES_tradnl"/>
        </w:rPr>
        <w:t xml:space="preserve"> - 2017</w:t>
      </w:r>
    </w:p>
    <w:p w:rsidR="008C3007" w:rsidRPr="002A4B59" w:rsidRDefault="008C3007" w:rsidP="008C3007">
      <w:pPr>
        <w:jc w:val="center"/>
        <w:rPr>
          <w:rFonts w:ascii="Arial" w:hAnsi="Arial" w:cs="Arial"/>
          <w:b/>
          <w:color w:val="FF0000"/>
          <w:sz w:val="22"/>
          <w:szCs w:val="22"/>
          <w:lang w:val="es-ES_tradnl"/>
        </w:rPr>
      </w:pPr>
    </w:p>
    <w:p w:rsidR="00492A89" w:rsidRPr="009466C6" w:rsidRDefault="00B60FB0" w:rsidP="00492A89">
      <w:pPr>
        <w:pStyle w:val="EstiloEstiloTtulo1LatinaArial11pt11pt"/>
        <w:rPr>
          <w:rFonts w:cs="Arial"/>
          <w:szCs w:val="22"/>
          <w:lang w:val="es-CO"/>
        </w:rPr>
      </w:pPr>
      <w:r w:rsidRPr="009466C6">
        <w:rPr>
          <w:rFonts w:cs="Arial"/>
          <w:szCs w:val="22"/>
        </w:rPr>
        <w:t>ANEXO</w:t>
      </w:r>
      <w:r w:rsidR="00E5034D">
        <w:rPr>
          <w:rFonts w:cs="Arial"/>
          <w:szCs w:val="22"/>
        </w:rPr>
        <w:t>2</w:t>
      </w:r>
      <w:r w:rsidR="00492A89" w:rsidRPr="009466C6">
        <w:rPr>
          <w:rFonts w:cs="Arial"/>
          <w:szCs w:val="22"/>
        </w:rPr>
        <w:t>-</w:t>
      </w:r>
      <w:r w:rsidR="00600DD2" w:rsidRPr="009466C6">
        <w:rPr>
          <w:rFonts w:cs="Arial"/>
          <w:szCs w:val="22"/>
          <w:lang w:val="es-CO"/>
        </w:rPr>
        <w:t xml:space="preserve">CARTA </w:t>
      </w:r>
      <w:r w:rsidR="00B33798" w:rsidRPr="009466C6">
        <w:rPr>
          <w:rFonts w:cs="Arial"/>
          <w:szCs w:val="22"/>
          <w:lang w:val="es-CO"/>
        </w:rPr>
        <w:t>UNIFICADA DE AVAL Y COMPROMISO INSTITUCIONAL</w:t>
      </w:r>
    </w:p>
    <w:p w:rsidR="005C06D2" w:rsidRPr="009466C6" w:rsidRDefault="005C06D2" w:rsidP="00492A89">
      <w:pPr>
        <w:pStyle w:val="EstiloEstiloTtulo1LatinaArial11pt11pt"/>
        <w:rPr>
          <w:rFonts w:cs="Arial"/>
          <w:szCs w:val="22"/>
          <w:lang w:val="es-CO"/>
        </w:rPr>
      </w:pPr>
    </w:p>
    <w:p w:rsidR="00B60FB0" w:rsidRPr="009466C6" w:rsidRDefault="00B60FB0" w:rsidP="00B60FB0">
      <w:pPr>
        <w:autoSpaceDN w:val="0"/>
        <w:adjustRightInd w:val="0"/>
        <w:jc w:val="both"/>
        <w:rPr>
          <w:rFonts w:ascii="Arial" w:hAnsi="Arial" w:cs="Arial"/>
          <w:color w:val="FF0000"/>
          <w:sz w:val="22"/>
          <w:szCs w:val="22"/>
        </w:rPr>
      </w:pPr>
    </w:p>
    <w:p w:rsidR="005345A6" w:rsidRPr="009466C6" w:rsidRDefault="005345A6" w:rsidP="005345A6">
      <w:pPr>
        <w:autoSpaceDN w:val="0"/>
        <w:adjustRightInd w:val="0"/>
        <w:jc w:val="both"/>
        <w:rPr>
          <w:rFonts w:ascii="Arial" w:hAnsi="Arial" w:cs="Arial"/>
          <w:bCs/>
          <w:color w:val="FF0000"/>
          <w:sz w:val="22"/>
          <w:szCs w:val="22"/>
        </w:rPr>
      </w:pPr>
      <w:r w:rsidRPr="009466C6">
        <w:rPr>
          <w:rFonts w:ascii="Arial" w:hAnsi="Arial" w:cs="Arial"/>
          <w:color w:val="FF0000"/>
          <w:sz w:val="22"/>
          <w:szCs w:val="22"/>
        </w:rPr>
        <w:t xml:space="preserve">A continuación se presentan los contenidos del modelo de </w:t>
      </w:r>
      <w:r w:rsidRPr="009466C6">
        <w:rPr>
          <w:rFonts w:ascii="Arial" w:hAnsi="Arial" w:cs="Arial"/>
          <w:bCs/>
          <w:color w:val="FF0000"/>
          <w:sz w:val="22"/>
          <w:szCs w:val="22"/>
          <w:lang w:val="es-ES"/>
        </w:rPr>
        <w:t xml:space="preserve">carta </w:t>
      </w:r>
      <w:r w:rsidR="00600DD2" w:rsidRPr="009466C6">
        <w:rPr>
          <w:rFonts w:ascii="Arial" w:hAnsi="Arial" w:cs="Arial"/>
          <w:bCs/>
          <w:color w:val="FF0000"/>
          <w:sz w:val="22"/>
          <w:szCs w:val="22"/>
          <w:lang w:val="es-ES"/>
        </w:rPr>
        <w:t>de aval y certificación de propuesta (requisito mínimo único)</w:t>
      </w:r>
      <w:r w:rsidRPr="009466C6">
        <w:rPr>
          <w:rFonts w:ascii="Arial" w:hAnsi="Arial" w:cs="Arial"/>
          <w:bCs/>
          <w:color w:val="FF0000"/>
          <w:sz w:val="22"/>
          <w:szCs w:val="22"/>
        </w:rPr>
        <w:t>:</w:t>
      </w:r>
    </w:p>
    <w:p w:rsidR="005345A6" w:rsidRPr="009466C6" w:rsidRDefault="005345A6" w:rsidP="005345A6">
      <w:pPr>
        <w:autoSpaceDN w:val="0"/>
        <w:adjustRightInd w:val="0"/>
        <w:jc w:val="both"/>
        <w:rPr>
          <w:rFonts w:ascii="Arial" w:hAnsi="Arial" w:cs="Arial"/>
          <w:color w:val="0000FF"/>
          <w:sz w:val="22"/>
          <w:szCs w:val="22"/>
        </w:rPr>
      </w:pPr>
    </w:p>
    <w:p w:rsidR="00237366" w:rsidRPr="009466C6" w:rsidRDefault="00237366" w:rsidP="005345A6">
      <w:pPr>
        <w:autoSpaceDN w:val="0"/>
        <w:adjustRightInd w:val="0"/>
        <w:jc w:val="both"/>
        <w:rPr>
          <w:rFonts w:ascii="Arial" w:hAnsi="Arial" w:cs="Arial"/>
          <w:color w:val="0000FF"/>
          <w:sz w:val="22"/>
          <w:szCs w:val="22"/>
        </w:rPr>
      </w:pPr>
    </w:p>
    <w:p w:rsidR="005345A6" w:rsidRPr="009466C6" w:rsidRDefault="005345A6" w:rsidP="00FE2960">
      <w:pPr>
        <w:pStyle w:val="Listaconnmeros"/>
        <w:numPr>
          <w:ilvl w:val="0"/>
          <w:numId w:val="0"/>
        </w:numPr>
        <w:contextualSpacing w:val="0"/>
        <w:jc w:val="both"/>
        <w:rPr>
          <w:rFonts w:ascii="Arial" w:hAnsi="Arial" w:cs="Arial"/>
          <w:color w:val="0000FF"/>
          <w:sz w:val="22"/>
          <w:szCs w:val="22"/>
          <w:lang w:val="es-CO"/>
        </w:rPr>
      </w:pPr>
    </w:p>
    <w:p w:rsidR="00FE2960" w:rsidRPr="009466C6" w:rsidRDefault="00FE2960" w:rsidP="00FE2960">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 xml:space="preserve">(Ciudad), (Día) de (Mes) de 201_ </w:t>
      </w:r>
    </w:p>
    <w:p w:rsidR="00FE2960" w:rsidRPr="009466C6" w:rsidRDefault="00FE2960" w:rsidP="00FE2960">
      <w:pPr>
        <w:pStyle w:val="Listaconnmeros"/>
        <w:numPr>
          <w:ilvl w:val="0"/>
          <w:numId w:val="0"/>
        </w:numPr>
        <w:contextualSpacing w:val="0"/>
        <w:jc w:val="both"/>
        <w:rPr>
          <w:rFonts w:ascii="Arial" w:hAnsi="Arial" w:cs="Arial"/>
          <w:sz w:val="22"/>
          <w:szCs w:val="22"/>
          <w:lang w:val="es-CO"/>
        </w:rPr>
      </w:pPr>
    </w:p>
    <w:p w:rsidR="00FE2960" w:rsidRPr="009466C6" w:rsidRDefault="00FE2960" w:rsidP="00FE2960">
      <w:pPr>
        <w:pStyle w:val="Listaconnmeros"/>
        <w:numPr>
          <w:ilvl w:val="0"/>
          <w:numId w:val="0"/>
        </w:numPr>
        <w:contextualSpacing w:val="0"/>
        <w:jc w:val="both"/>
        <w:rPr>
          <w:rFonts w:ascii="Arial" w:hAnsi="Arial" w:cs="Arial"/>
          <w:sz w:val="22"/>
          <w:szCs w:val="22"/>
          <w:lang w:val="es-CO"/>
        </w:rPr>
      </w:pPr>
    </w:p>
    <w:p w:rsidR="00FE2960" w:rsidRPr="009466C6" w:rsidRDefault="00FE2960" w:rsidP="00FE2960">
      <w:pPr>
        <w:pStyle w:val="Listaconnmeros"/>
        <w:numPr>
          <w:ilvl w:val="0"/>
          <w:numId w:val="0"/>
        </w:numPr>
        <w:contextualSpacing w:val="0"/>
        <w:jc w:val="both"/>
        <w:rPr>
          <w:rFonts w:ascii="Arial" w:hAnsi="Arial" w:cs="Arial"/>
          <w:sz w:val="22"/>
          <w:szCs w:val="22"/>
          <w:lang w:val="es-CO"/>
        </w:rPr>
      </w:pPr>
      <w:r w:rsidRPr="009466C6">
        <w:rPr>
          <w:rFonts w:ascii="Arial" w:hAnsi="Arial" w:cs="Arial"/>
          <w:sz w:val="22"/>
          <w:szCs w:val="22"/>
          <w:lang w:val="es-CO"/>
        </w:rPr>
        <w:t xml:space="preserve">Señores </w:t>
      </w:r>
    </w:p>
    <w:p w:rsidR="00FE2960" w:rsidRPr="009466C6" w:rsidRDefault="00FE2960" w:rsidP="00FE2960">
      <w:pPr>
        <w:pStyle w:val="Listaconnmeros"/>
        <w:numPr>
          <w:ilvl w:val="0"/>
          <w:numId w:val="0"/>
        </w:numPr>
        <w:contextualSpacing w:val="0"/>
        <w:jc w:val="both"/>
        <w:rPr>
          <w:rFonts w:ascii="Arial" w:hAnsi="Arial" w:cs="Arial"/>
          <w:b/>
          <w:sz w:val="22"/>
          <w:szCs w:val="22"/>
          <w:lang w:val="es-CO"/>
        </w:rPr>
      </w:pPr>
      <w:r w:rsidRPr="009466C6">
        <w:rPr>
          <w:rFonts w:ascii="Arial" w:hAnsi="Arial" w:cs="Arial"/>
          <w:b/>
          <w:sz w:val="22"/>
          <w:szCs w:val="22"/>
          <w:lang w:val="es-CO"/>
        </w:rPr>
        <w:t>COLCIENCIAS</w:t>
      </w:r>
    </w:p>
    <w:p w:rsidR="00FE2960" w:rsidRPr="009466C6" w:rsidRDefault="00FE2960" w:rsidP="00FE2960">
      <w:pPr>
        <w:pStyle w:val="Listaconnmeros"/>
        <w:numPr>
          <w:ilvl w:val="0"/>
          <w:numId w:val="0"/>
        </w:numPr>
        <w:contextualSpacing w:val="0"/>
        <w:jc w:val="both"/>
        <w:rPr>
          <w:rFonts w:ascii="Arial" w:hAnsi="Arial" w:cs="Arial"/>
          <w:sz w:val="22"/>
          <w:szCs w:val="22"/>
          <w:lang w:val="es-CO"/>
        </w:rPr>
      </w:pPr>
      <w:r w:rsidRPr="009466C6">
        <w:rPr>
          <w:rFonts w:ascii="Arial" w:hAnsi="Arial" w:cs="Arial"/>
          <w:sz w:val="22"/>
          <w:szCs w:val="22"/>
          <w:lang w:val="es-CO"/>
        </w:rPr>
        <w:t>Carrera 7B Bis No. 132 – 28</w:t>
      </w:r>
    </w:p>
    <w:p w:rsidR="00FE2960" w:rsidRPr="009466C6" w:rsidRDefault="00FE2960" w:rsidP="00FE2960">
      <w:pPr>
        <w:pStyle w:val="Listaconnmeros"/>
        <w:numPr>
          <w:ilvl w:val="0"/>
          <w:numId w:val="0"/>
        </w:numPr>
        <w:contextualSpacing w:val="0"/>
        <w:jc w:val="both"/>
        <w:rPr>
          <w:rFonts w:ascii="Arial" w:hAnsi="Arial" w:cs="Arial"/>
          <w:sz w:val="22"/>
          <w:szCs w:val="22"/>
          <w:lang w:val="es-CO"/>
        </w:rPr>
      </w:pPr>
      <w:r w:rsidRPr="009466C6">
        <w:rPr>
          <w:rFonts w:ascii="Arial" w:hAnsi="Arial" w:cs="Arial"/>
          <w:sz w:val="22"/>
          <w:szCs w:val="22"/>
          <w:lang w:val="es-CO"/>
        </w:rPr>
        <w:t>Bogotá D.C.</w:t>
      </w:r>
    </w:p>
    <w:p w:rsidR="00FE2960" w:rsidRPr="009466C6" w:rsidRDefault="00FE2960" w:rsidP="00FE2960">
      <w:pPr>
        <w:pStyle w:val="Listaconnmeros"/>
        <w:numPr>
          <w:ilvl w:val="0"/>
          <w:numId w:val="0"/>
        </w:numPr>
        <w:spacing w:before="60" w:after="60"/>
        <w:contextualSpacing w:val="0"/>
        <w:jc w:val="both"/>
        <w:rPr>
          <w:rFonts w:ascii="Arial" w:hAnsi="Arial" w:cs="Arial"/>
          <w:sz w:val="22"/>
          <w:szCs w:val="22"/>
          <w:lang w:val="es-CO"/>
        </w:rPr>
      </w:pPr>
    </w:p>
    <w:p w:rsidR="005345A6" w:rsidRPr="009466C6" w:rsidRDefault="005345A6" w:rsidP="005345A6">
      <w:pPr>
        <w:rPr>
          <w:rFonts w:ascii="Arial" w:hAnsi="Arial" w:cs="Arial"/>
          <w:sz w:val="22"/>
          <w:szCs w:val="22"/>
        </w:rPr>
      </w:pPr>
      <w:r w:rsidRPr="009466C6">
        <w:rPr>
          <w:rFonts w:ascii="Arial" w:hAnsi="Arial" w:cs="Arial"/>
          <w:b/>
          <w:sz w:val="22"/>
          <w:szCs w:val="22"/>
        </w:rPr>
        <w:t xml:space="preserve">Asunto: </w:t>
      </w:r>
      <w:r w:rsidR="00600DD2" w:rsidRPr="009466C6">
        <w:rPr>
          <w:rFonts w:ascii="Arial" w:hAnsi="Arial" w:cs="Arial"/>
          <w:sz w:val="22"/>
          <w:szCs w:val="22"/>
        </w:rPr>
        <w:t xml:space="preserve">Aval y </w:t>
      </w:r>
      <w:r w:rsidR="00B33798" w:rsidRPr="009466C6">
        <w:rPr>
          <w:rFonts w:ascii="Arial" w:hAnsi="Arial" w:cs="Arial"/>
          <w:sz w:val="22"/>
          <w:szCs w:val="22"/>
        </w:rPr>
        <w:t>compromiso institucional</w:t>
      </w:r>
      <w:r w:rsidR="00BC40B6">
        <w:rPr>
          <w:rFonts w:ascii="Arial" w:hAnsi="Arial" w:cs="Arial"/>
          <w:sz w:val="22"/>
          <w:szCs w:val="22"/>
        </w:rPr>
        <w:t xml:space="preserve"> </w:t>
      </w:r>
      <w:r w:rsidR="00290894">
        <w:rPr>
          <w:rFonts w:ascii="Arial" w:hAnsi="Arial" w:cs="Arial"/>
          <w:sz w:val="22"/>
          <w:szCs w:val="22"/>
        </w:rPr>
        <w:t xml:space="preserve">del </w:t>
      </w:r>
      <w:r w:rsidR="00290894" w:rsidRPr="0040733F">
        <w:rPr>
          <w:rFonts w:ascii="Arial" w:hAnsi="Arial" w:cs="Arial"/>
          <w:sz w:val="22"/>
          <w:szCs w:val="22"/>
        </w:rPr>
        <w:t>proyecto</w:t>
      </w:r>
      <w:r w:rsidR="00290894">
        <w:rPr>
          <w:rFonts w:ascii="Arial" w:hAnsi="Arial" w:cs="Arial"/>
          <w:sz w:val="22"/>
          <w:szCs w:val="22"/>
        </w:rPr>
        <w:t xml:space="preserve"> </w:t>
      </w:r>
      <w:r w:rsidR="00290894" w:rsidRPr="009466C6">
        <w:rPr>
          <w:rFonts w:ascii="Arial" w:hAnsi="Arial" w:cs="Arial"/>
          <w:color w:val="00CC00"/>
          <w:sz w:val="22"/>
          <w:szCs w:val="22"/>
        </w:rPr>
        <w:t>(escriba el nombre del proyecto)</w:t>
      </w:r>
    </w:p>
    <w:p w:rsidR="005345A6" w:rsidRPr="009466C6" w:rsidRDefault="005345A6" w:rsidP="005345A6">
      <w:pPr>
        <w:rPr>
          <w:rFonts w:ascii="Arial" w:hAnsi="Arial" w:cs="Arial"/>
          <w:sz w:val="22"/>
          <w:szCs w:val="22"/>
        </w:rPr>
      </w:pPr>
    </w:p>
    <w:p w:rsidR="00600DD2" w:rsidRPr="009466C6" w:rsidRDefault="00600DD2" w:rsidP="005345A6">
      <w:pPr>
        <w:rPr>
          <w:rFonts w:ascii="Arial" w:hAnsi="Arial" w:cs="Arial"/>
          <w:sz w:val="22"/>
          <w:szCs w:val="22"/>
        </w:rPr>
      </w:pPr>
    </w:p>
    <w:p w:rsidR="00600DD2" w:rsidRPr="009466C6" w:rsidRDefault="00600DD2" w:rsidP="00600DD2">
      <w:pPr>
        <w:pStyle w:val="Listaconnmeros"/>
        <w:numPr>
          <w:ilvl w:val="0"/>
          <w:numId w:val="0"/>
        </w:numPr>
        <w:spacing w:before="60" w:after="60"/>
        <w:contextualSpacing w:val="0"/>
        <w:jc w:val="both"/>
        <w:rPr>
          <w:rFonts w:ascii="Arial" w:hAnsi="Arial" w:cs="Arial"/>
          <w:sz w:val="22"/>
          <w:szCs w:val="22"/>
          <w:lang w:val="es-CO"/>
        </w:rPr>
      </w:pPr>
      <w:r w:rsidRPr="009466C6">
        <w:rPr>
          <w:rFonts w:ascii="Arial" w:hAnsi="Arial" w:cs="Arial"/>
          <w:sz w:val="22"/>
          <w:szCs w:val="22"/>
          <w:lang w:val="es-CO"/>
        </w:rPr>
        <w:t>Respetados señores,</w:t>
      </w:r>
    </w:p>
    <w:p w:rsidR="00600DD2" w:rsidRPr="009466C6" w:rsidRDefault="00600DD2" w:rsidP="00600DD2">
      <w:pPr>
        <w:pStyle w:val="Listaconnmeros"/>
        <w:numPr>
          <w:ilvl w:val="0"/>
          <w:numId w:val="0"/>
        </w:numPr>
        <w:spacing w:before="60" w:after="60"/>
        <w:contextualSpacing w:val="0"/>
        <w:jc w:val="both"/>
        <w:rPr>
          <w:rFonts w:ascii="Arial" w:hAnsi="Arial" w:cs="Arial"/>
          <w:sz w:val="22"/>
          <w:szCs w:val="22"/>
          <w:lang w:val="es-CO"/>
        </w:rPr>
      </w:pPr>
    </w:p>
    <w:p w:rsidR="00600DD2" w:rsidRPr="009466C6" w:rsidRDefault="00B33798" w:rsidP="00600DD2">
      <w:pPr>
        <w:pStyle w:val="Listaconnmeros"/>
        <w:numPr>
          <w:ilvl w:val="0"/>
          <w:numId w:val="0"/>
        </w:numPr>
        <w:spacing w:before="60" w:after="60"/>
        <w:contextualSpacing w:val="0"/>
        <w:jc w:val="both"/>
        <w:rPr>
          <w:rFonts w:ascii="Arial" w:hAnsi="Arial" w:cs="Arial"/>
          <w:b/>
          <w:sz w:val="22"/>
          <w:szCs w:val="22"/>
          <w:lang w:val="es-CO"/>
        </w:rPr>
      </w:pPr>
      <w:r w:rsidRPr="009466C6">
        <w:rPr>
          <w:rFonts w:ascii="Arial" w:hAnsi="Arial" w:cs="Arial"/>
          <w:sz w:val="22"/>
          <w:szCs w:val="22"/>
          <w:lang w:val="es-CO"/>
        </w:rPr>
        <w:t xml:space="preserve">Por medio de la presente yo </w:t>
      </w:r>
      <w:r w:rsidR="0040733F" w:rsidRPr="0040733F">
        <w:rPr>
          <w:rFonts w:ascii="Arial" w:hAnsi="Arial" w:cs="Arial"/>
          <w:sz w:val="22"/>
          <w:szCs w:val="22"/>
          <w:lang w:val="es-CO"/>
        </w:rPr>
        <w:t>Brigadier General Fernando León Losada Montoya</w:t>
      </w:r>
      <w:r w:rsidRPr="0040733F">
        <w:rPr>
          <w:rFonts w:ascii="Arial" w:hAnsi="Arial" w:cs="Arial"/>
          <w:sz w:val="22"/>
          <w:szCs w:val="22"/>
          <w:lang w:val="es-CO"/>
        </w:rPr>
        <w:t>,</w:t>
      </w:r>
      <w:r w:rsidRPr="009466C6">
        <w:rPr>
          <w:rFonts w:ascii="Arial" w:hAnsi="Arial" w:cs="Arial"/>
          <w:sz w:val="22"/>
          <w:szCs w:val="22"/>
          <w:lang w:val="es-CO"/>
        </w:rPr>
        <w:t xml:space="preserve"> identificado</w:t>
      </w:r>
      <w:r w:rsidR="0040733F">
        <w:rPr>
          <w:rFonts w:ascii="Arial" w:hAnsi="Arial" w:cs="Arial"/>
          <w:sz w:val="22"/>
          <w:szCs w:val="22"/>
          <w:lang w:val="es-CO"/>
        </w:rPr>
        <w:t xml:space="preserve"> </w:t>
      </w:r>
      <w:r w:rsidRPr="009466C6">
        <w:rPr>
          <w:rFonts w:ascii="Arial" w:hAnsi="Arial" w:cs="Arial"/>
          <w:sz w:val="22"/>
          <w:szCs w:val="22"/>
          <w:lang w:val="es-CO"/>
        </w:rPr>
        <w:t xml:space="preserve">con cédula de ciudadanía número </w:t>
      </w:r>
      <w:r w:rsidR="0040733F" w:rsidRPr="0040733F">
        <w:rPr>
          <w:rFonts w:ascii="Arial" w:hAnsi="Arial" w:cs="Arial"/>
          <w:sz w:val="22"/>
          <w:szCs w:val="22"/>
          <w:lang w:val="es-CO"/>
        </w:rPr>
        <w:t>16.751.423 de Santiago de Cali</w:t>
      </w:r>
      <w:r w:rsidRPr="009466C6">
        <w:rPr>
          <w:rFonts w:ascii="Arial" w:hAnsi="Arial" w:cs="Arial"/>
          <w:sz w:val="22"/>
          <w:szCs w:val="22"/>
          <w:lang w:val="es-CO"/>
        </w:rPr>
        <w:t xml:space="preserve">, </w:t>
      </w:r>
      <w:r w:rsidR="0040733F" w:rsidRPr="0040733F">
        <w:rPr>
          <w:rFonts w:ascii="Arial" w:hAnsi="Arial" w:cs="Arial"/>
          <w:sz w:val="22"/>
          <w:szCs w:val="22"/>
          <w:lang w:val="es-CO"/>
        </w:rPr>
        <w:t xml:space="preserve">quien obra en su calidad de Jefe de la Jefatura de Educación Aeronáutica, nombrado mediante Resolución Ministerial No. 11216 del 09-12-2015, </w:t>
      </w:r>
      <w:r w:rsidR="0040733F">
        <w:rPr>
          <w:rFonts w:ascii="Arial" w:hAnsi="Arial" w:cs="Arial"/>
          <w:sz w:val="22"/>
          <w:szCs w:val="22"/>
          <w:lang w:val="es-CO"/>
        </w:rPr>
        <w:t>a</w:t>
      </w:r>
      <w:r w:rsidR="003850A3" w:rsidRPr="009466C6">
        <w:rPr>
          <w:rFonts w:ascii="Arial" w:hAnsi="Arial" w:cs="Arial"/>
          <w:sz w:val="22"/>
          <w:szCs w:val="22"/>
          <w:lang w:val="es-CO"/>
        </w:rPr>
        <w:t>valo</w:t>
      </w:r>
      <w:r w:rsidR="0040733F">
        <w:rPr>
          <w:rFonts w:ascii="Arial" w:hAnsi="Arial" w:cs="Arial"/>
          <w:sz w:val="22"/>
          <w:szCs w:val="22"/>
          <w:lang w:val="es-CO"/>
        </w:rPr>
        <w:t xml:space="preserve"> </w:t>
      </w:r>
      <w:r w:rsidRPr="0040733F">
        <w:rPr>
          <w:rFonts w:ascii="Arial" w:hAnsi="Arial" w:cs="Arial"/>
          <w:sz w:val="22"/>
          <w:szCs w:val="22"/>
          <w:lang w:val="es-CO"/>
        </w:rPr>
        <w:t>el (proyecto)</w:t>
      </w:r>
      <w:r w:rsidRPr="009466C6">
        <w:rPr>
          <w:rFonts w:ascii="Arial" w:hAnsi="Arial" w:cs="Arial"/>
          <w:sz w:val="22"/>
          <w:szCs w:val="22"/>
          <w:lang w:val="es-CO"/>
        </w:rPr>
        <w:t xml:space="preserve"> titulado </w:t>
      </w:r>
      <w:r w:rsidRPr="009466C6">
        <w:rPr>
          <w:rFonts w:ascii="Arial" w:hAnsi="Arial" w:cs="Arial"/>
          <w:color w:val="00CC00"/>
          <w:sz w:val="22"/>
          <w:szCs w:val="22"/>
          <w:lang w:val="es-CO"/>
        </w:rPr>
        <w:t>(escriba el nombre del proyecto)</w:t>
      </w:r>
      <w:r w:rsidRPr="009466C6">
        <w:rPr>
          <w:rFonts w:ascii="Arial" w:hAnsi="Arial" w:cs="Arial"/>
          <w:sz w:val="22"/>
          <w:szCs w:val="22"/>
          <w:lang w:val="es-CO"/>
        </w:rPr>
        <w:t xml:space="preserve">, </w:t>
      </w:r>
      <w:r w:rsidR="00C42E61">
        <w:rPr>
          <w:rFonts w:ascii="Arial" w:hAnsi="Arial" w:cs="Arial"/>
          <w:sz w:val="22"/>
          <w:szCs w:val="22"/>
          <w:lang w:val="es-CO"/>
        </w:rPr>
        <w:t>presentado en la</w:t>
      </w:r>
      <w:r w:rsidRPr="009466C6">
        <w:rPr>
          <w:rFonts w:ascii="Arial" w:hAnsi="Arial" w:cs="Arial"/>
          <w:sz w:val="22"/>
          <w:szCs w:val="22"/>
          <w:lang w:val="es-CO"/>
        </w:rPr>
        <w:t xml:space="preserve"> </w:t>
      </w:r>
      <w:r w:rsidR="005541E0">
        <w:rPr>
          <w:rFonts w:ascii="Arial" w:hAnsi="Arial" w:cs="Arial"/>
          <w:sz w:val="22"/>
          <w:szCs w:val="22"/>
          <w:lang w:val="es-CO"/>
        </w:rPr>
        <w:t>invitación</w:t>
      </w:r>
      <w:r w:rsidR="0040733F">
        <w:rPr>
          <w:rFonts w:ascii="Arial" w:hAnsi="Arial" w:cs="Arial"/>
          <w:sz w:val="22"/>
          <w:szCs w:val="22"/>
          <w:lang w:val="es-CO"/>
        </w:rPr>
        <w:t xml:space="preserve"> </w:t>
      </w:r>
      <w:r w:rsidR="00C42E61">
        <w:rPr>
          <w:rFonts w:ascii="Arial" w:hAnsi="Arial" w:cs="Arial"/>
          <w:sz w:val="22"/>
          <w:szCs w:val="22"/>
          <w:lang w:val="es-CO"/>
        </w:rPr>
        <w:t xml:space="preserve">a presentar propuestas </w:t>
      </w:r>
      <w:r w:rsidR="0040733F">
        <w:rPr>
          <w:rFonts w:ascii="Arial" w:hAnsi="Arial" w:cs="Arial"/>
          <w:sz w:val="22"/>
          <w:szCs w:val="22"/>
          <w:lang w:val="es-CO"/>
        </w:rPr>
        <w:t>“</w:t>
      </w:r>
      <w:r w:rsidR="0040733F" w:rsidRPr="0040733F">
        <w:rPr>
          <w:rFonts w:ascii="Arial" w:hAnsi="Arial" w:cs="Arial"/>
          <w:sz w:val="22"/>
          <w:szCs w:val="22"/>
          <w:lang w:val="es-CO"/>
        </w:rPr>
        <w:t>PARA LA EJECUCIÓN DE PROYECTOS DE I+D+i PARA EL FORTALECIMIENTO DE PROGRAMAS ESTRATEGICOS DE CTeI DE LA FAC</w:t>
      </w:r>
      <w:r w:rsidR="008B3605">
        <w:rPr>
          <w:rFonts w:ascii="Arial" w:hAnsi="Arial" w:cs="Arial"/>
          <w:sz w:val="22"/>
          <w:szCs w:val="22"/>
          <w:lang w:val="es-CO"/>
        </w:rPr>
        <w:t xml:space="preserve"> - 2017</w:t>
      </w:r>
      <w:r w:rsidR="0040733F">
        <w:rPr>
          <w:rFonts w:ascii="Arial" w:hAnsi="Arial" w:cs="Arial"/>
          <w:sz w:val="22"/>
          <w:szCs w:val="22"/>
          <w:lang w:val="es-CO"/>
        </w:rPr>
        <w:t>”</w:t>
      </w:r>
      <w:r w:rsidRPr="0040733F">
        <w:rPr>
          <w:rFonts w:ascii="Arial" w:hAnsi="Arial" w:cs="Arial"/>
          <w:sz w:val="22"/>
          <w:szCs w:val="22"/>
          <w:lang w:val="es-CO"/>
        </w:rPr>
        <w:t>. Manifiesto que el proyecto</w:t>
      </w:r>
      <w:r w:rsidR="0040733F">
        <w:rPr>
          <w:rFonts w:ascii="Arial" w:hAnsi="Arial" w:cs="Arial"/>
          <w:sz w:val="22"/>
          <w:szCs w:val="22"/>
          <w:lang w:val="es-CO"/>
        </w:rPr>
        <w:t xml:space="preserve"> </w:t>
      </w:r>
      <w:r w:rsidR="0040733F" w:rsidRPr="009466C6">
        <w:rPr>
          <w:rFonts w:ascii="Arial" w:hAnsi="Arial" w:cs="Arial"/>
          <w:color w:val="00CC00"/>
          <w:sz w:val="22"/>
          <w:szCs w:val="22"/>
          <w:lang w:val="es-CO"/>
        </w:rPr>
        <w:t>(escriba el nombre del proyecto)</w:t>
      </w:r>
      <w:r w:rsidRPr="0040733F">
        <w:rPr>
          <w:rFonts w:ascii="Arial" w:hAnsi="Arial" w:cs="Arial"/>
          <w:sz w:val="22"/>
          <w:szCs w:val="22"/>
          <w:lang w:val="es-CO"/>
        </w:rPr>
        <w:t xml:space="preserve"> no está siendo financiado</w:t>
      </w:r>
      <w:r w:rsidRPr="009466C6">
        <w:rPr>
          <w:rFonts w:ascii="Arial" w:eastAsia="Arial Unicode MS" w:hAnsi="Arial" w:cs="Arial"/>
          <w:bCs/>
          <w:sz w:val="22"/>
          <w:szCs w:val="22"/>
          <w:lang w:eastAsia="es-ES"/>
        </w:rPr>
        <w:t xml:space="preserve"> </w:t>
      </w:r>
      <w:r w:rsidR="00B30CC2" w:rsidRPr="009466C6">
        <w:rPr>
          <w:rFonts w:ascii="Arial" w:eastAsia="Arial Unicode MS" w:hAnsi="Arial" w:cs="Arial"/>
          <w:bCs/>
          <w:sz w:val="22"/>
          <w:szCs w:val="22"/>
          <w:lang w:eastAsia="es-ES"/>
        </w:rPr>
        <w:t xml:space="preserve">con recursos de </w:t>
      </w:r>
      <w:r w:rsidRPr="009466C6">
        <w:rPr>
          <w:rFonts w:ascii="Arial" w:eastAsia="Arial Unicode MS" w:hAnsi="Arial" w:cs="Arial"/>
          <w:bCs/>
          <w:sz w:val="22"/>
          <w:szCs w:val="22"/>
          <w:lang w:eastAsia="es-ES"/>
        </w:rPr>
        <w:t>otra convocatoria de COLCIENCIAS u otras entidades del Estado</w:t>
      </w:r>
      <w:r w:rsidR="00600DD2" w:rsidRPr="009466C6">
        <w:rPr>
          <w:rFonts w:ascii="Arial" w:eastAsia="Arial Unicode MS" w:hAnsi="Arial" w:cs="Arial"/>
          <w:bCs/>
          <w:sz w:val="22"/>
          <w:szCs w:val="22"/>
          <w:lang w:eastAsia="es-ES"/>
        </w:rPr>
        <w:t>.</w:t>
      </w:r>
    </w:p>
    <w:p w:rsidR="00600DD2" w:rsidRPr="009466C6" w:rsidRDefault="00600DD2" w:rsidP="00600DD2">
      <w:pPr>
        <w:jc w:val="both"/>
        <w:rPr>
          <w:rFonts w:ascii="Arial" w:hAnsi="Arial" w:cs="Arial"/>
          <w:sz w:val="22"/>
          <w:szCs w:val="22"/>
        </w:rPr>
      </w:pPr>
    </w:p>
    <w:p w:rsidR="0040733F" w:rsidRDefault="0040733F" w:rsidP="00C44E19">
      <w:pPr>
        <w:pStyle w:val="Listaconnmeros"/>
        <w:numPr>
          <w:ilvl w:val="0"/>
          <w:numId w:val="0"/>
        </w:numPr>
        <w:spacing w:before="60" w:after="60"/>
        <w:contextualSpacing w:val="0"/>
        <w:jc w:val="both"/>
        <w:rPr>
          <w:rFonts w:ascii="Arial" w:hAnsi="Arial" w:cs="Arial"/>
          <w:sz w:val="22"/>
          <w:szCs w:val="22"/>
          <w:lang w:val="es-CO"/>
        </w:rPr>
      </w:pPr>
    </w:p>
    <w:p w:rsidR="0040733F" w:rsidRDefault="0040733F" w:rsidP="00C44E19">
      <w:pPr>
        <w:pStyle w:val="Listaconnmeros"/>
        <w:numPr>
          <w:ilvl w:val="0"/>
          <w:numId w:val="0"/>
        </w:numPr>
        <w:spacing w:before="60" w:after="60"/>
        <w:contextualSpacing w:val="0"/>
        <w:jc w:val="both"/>
        <w:rPr>
          <w:rFonts w:ascii="Arial" w:hAnsi="Arial" w:cs="Arial"/>
          <w:color w:val="FF0000"/>
          <w:sz w:val="22"/>
          <w:szCs w:val="22"/>
        </w:rPr>
      </w:pPr>
      <w:r>
        <w:rPr>
          <w:rFonts w:ascii="Arial" w:hAnsi="Arial" w:cs="Arial"/>
          <w:color w:val="FF0000"/>
          <w:sz w:val="22"/>
          <w:szCs w:val="22"/>
          <w:lang w:val="es-CO"/>
        </w:rPr>
        <w:lastRenderedPageBreak/>
        <w:br/>
        <w:t xml:space="preserve">En caso de establecerse alianza </w:t>
      </w:r>
      <w:r w:rsidRPr="009466C6">
        <w:rPr>
          <w:rFonts w:ascii="Arial" w:hAnsi="Arial" w:cs="Arial"/>
          <w:color w:val="FF0000"/>
          <w:sz w:val="22"/>
          <w:szCs w:val="22"/>
        </w:rPr>
        <w:t>con</w:t>
      </w:r>
      <w:r>
        <w:rPr>
          <w:rFonts w:ascii="Arial" w:hAnsi="Arial" w:cs="Arial"/>
          <w:color w:val="FF0000"/>
          <w:sz w:val="22"/>
          <w:szCs w:val="22"/>
        </w:rPr>
        <w:t xml:space="preserve"> una o varias empresas, universidades o entidad afín a la FAC, diligencie el siguiente párrafo. En caso contrario, elimínelo.</w:t>
      </w:r>
    </w:p>
    <w:p w:rsidR="0040733F" w:rsidRDefault="0040733F" w:rsidP="00C44E19">
      <w:pPr>
        <w:pStyle w:val="Listaconnmeros"/>
        <w:numPr>
          <w:ilvl w:val="0"/>
          <w:numId w:val="0"/>
        </w:numPr>
        <w:spacing w:before="60" w:after="60"/>
        <w:contextualSpacing w:val="0"/>
        <w:jc w:val="both"/>
        <w:rPr>
          <w:rFonts w:ascii="Arial" w:hAnsi="Arial" w:cs="Arial"/>
          <w:sz w:val="22"/>
          <w:szCs w:val="22"/>
          <w:lang w:val="es-CO"/>
        </w:rPr>
      </w:pPr>
    </w:p>
    <w:p w:rsidR="00C44E19" w:rsidRPr="009466C6" w:rsidRDefault="009A0068" w:rsidP="00C44E19">
      <w:pPr>
        <w:pStyle w:val="Listaconnmeros"/>
        <w:numPr>
          <w:ilvl w:val="0"/>
          <w:numId w:val="0"/>
        </w:numPr>
        <w:spacing w:before="60" w:after="60"/>
        <w:contextualSpacing w:val="0"/>
        <w:jc w:val="both"/>
        <w:rPr>
          <w:rFonts w:ascii="Arial" w:hAnsi="Arial" w:cs="Arial"/>
          <w:sz w:val="22"/>
          <w:szCs w:val="22"/>
          <w:lang w:val="es-CO"/>
        </w:rPr>
      </w:pPr>
      <w:r w:rsidRPr="009466C6">
        <w:rPr>
          <w:rFonts w:ascii="Arial" w:hAnsi="Arial" w:cs="Arial"/>
          <w:sz w:val="22"/>
          <w:szCs w:val="22"/>
          <w:lang w:val="es-CO"/>
        </w:rPr>
        <w:t xml:space="preserve">Para el desarrollo </w:t>
      </w:r>
      <w:r w:rsidR="0040733F">
        <w:rPr>
          <w:rFonts w:ascii="Arial" w:hAnsi="Arial" w:cs="Arial"/>
          <w:sz w:val="22"/>
          <w:szCs w:val="22"/>
          <w:lang w:val="es-CO"/>
        </w:rPr>
        <w:t xml:space="preserve">del </w:t>
      </w:r>
      <w:r w:rsidR="0040733F" w:rsidRPr="0040733F">
        <w:rPr>
          <w:rFonts w:ascii="Arial" w:hAnsi="Arial" w:cs="Arial"/>
          <w:sz w:val="22"/>
          <w:szCs w:val="22"/>
          <w:lang w:val="es-CO"/>
        </w:rPr>
        <w:t>proyecto</w:t>
      </w:r>
      <w:r w:rsidR="0040733F">
        <w:rPr>
          <w:rFonts w:ascii="Arial" w:hAnsi="Arial" w:cs="Arial"/>
          <w:sz w:val="22"/>
          <w:szCs w:val="22"/>
          <w:lang w:val="es-CO"/>
        </w:rPr>
        <w:t xml:space="preserve"> </w:t>
      </w:r>
      <w:r w:rsidR="0040733F" w:rsidRPr="009466C6">
        <w:rPr>
          <w:rFonts w:ascii="Arial" w:hAnsi="Arial" w:cs="Arial"/>
          <w:color w:val="00CC00"/>
          <w:sz w:val="22"/>
          <w:szCs w:val="22"/>
          <w:lang w:val="es-CO"/>
        </w:rPr>
        <w:t>(escriba el nombre del proyecto)</w:t>
      </w:r>
      <w:r w:rsidR="0040733F">
        <w:rPr>
          <w:rFonts w:ascii="Arial" w:hAnsi="Arial" w:cs="Arial"/>
          <w:color w:val="00CC00"/>
          <w:sz w:val="22"/>
          <w:szCs w:val="22"/>
          <w:lang w:val="es-CO"/>
        </w:rPr>
        <w:t xml:space="preserve"> </w:t>
      </w:r>
      <w:r w:rsidRPr="009466C6">
        <w:rPr>
          <w:rFonts w:ascii="Arial" w:hAnsi="Arial" w:cs="Arial"/>
          <w:sz w:val="22"/>
          <w:szCs w:val="22"/>
          <w:lang w:val="es-CO"/>
        </w:rPr>
        <w:t>se conformará</w:t>
      </w:r>
      <w:r w:rsidR="0040733F">
        <w:rPr>
          <w:rFonts w:ascii="Arial" w:hAnsi="Arial" w:cs="Arial"/>
          <w:sz w:val="22"/>
          <w:szCs w:val="22"/>
          <w:lang w:val="es-CO"/>
        </w:rPr>
        <w:t xml:space="preserve"> </w:t>
      </w:r>
      <w:r w:rsidR="005B54C0">
        <w:rPr>
          <w:rFonts w:ascii="Arial" w:hAnsi="Arial" w:cs="Arial"/>
          <w:sz w:val="22"/>
          <w:szCs w:val="22"/>
          <w:lang w:val="es-CO"/>
        </w:rPr>
        <w:t xml:space="preserve">una </w:t>
      </w:r>
      <w:r w:rsidR="00C44E19" w:rsidRPr="009466C6">
        <w:rPr>
          <w:rFonts w:ascii="Arial" w:hAnsi="Arial" w:cs="Arial"/>
          <w:sz w:val="22"/>
          <w:szCs w:val="22"/>
          <w:lang w:val="es-CO"/>
        </w:rPr>
        <w:t xml:space="preserve">Alianza </w:t>
      </w:r>
      <w:r w:rsidR="00C44E19" w:rsidRPr="0040733F">
        <w:rPr>
          <w:rFonts w:ascii="Arial" w:hAnsi="Arial" w:cs="Arial"/>
          <w:sz w:val="22"/>
          <w:szCs w:val="22"/>
          <w:lang w:val="es-CO"/>
        </w:rPr>
        <w:t>Estra</w:t>
      </w:r>
      <w:r w:rsidR="00C44E19" w:rsidRPr="009466C6">
        <w:rPr>
          <w:rFonts w:ascii="Arial" w:hAnsi="Arial" w:cs="Arial"/>
          <w:sz w:val="22"/>
          <w:szCs w:val="22"/>
          <w:lang w:val="es-CO"/>
        </w:rPr>
        <w:t>tégica, que estará integrada por las siguientes</w:t>
      </w:r>
      <w:r w:rsidR="0040733F">
        <w:rPr>
          <w:rFonts w:ascii="Arial" w:hAnsi="Arial" w:cs="Arial"/>
          <w:sz w:val="22"/>
          <w:szCs w:val="22"/>
          <w:lang w:val="es-CO"/>
        </w:rPr>
        <w:t xml:space="preserve"> </w:t>
      </w:r>
      <w:r w:rsidR="00C44E19" w:rsidRPr="009466C6">
        <w:rPr>
          <w:rFonts w:ascii="Arial" w:hAnsi="Arial" w:cs="Arial"/>
          <w:sz w:val="22"/>
          <w:szCs w:val="22"/>
          <w:lang w:val="es-CO"/>
        </w:rPr>
        <w:t>entidades:</w:t>
      </w:r>
      <w:r w:rsidR="0040733F">
        <w:rPr>
          <w:rFonts w:ascii="Arial" w:hAnsi="Arial" w:cs="Arial"/>
          <w:sz w:val="22"/>
          <w:szCs w:val="22"/>
          <w:lang w:val="es-CO"/>
        </w:rPr>
        <w:t xml:space="preserve"> </w:t>
      </w:r>
      <w:r w:rsidR="00C44E19" w:rsidRPr="009466C6">
        <w:rPr>
          <w:rFonts w:ascii="Arial" w:hAnsi="Arial" w:cs="Arial"/>
          <w:color w:val="00CC00"/>
          <w:sz w:val="22"/>
          <w:szCs w:val="22"/>
          <w:lang w:val="es-CO"/>
        </w:rPr>
        <w:t>(nombre de la entidad 1)</w:t>
      </w:r>
      <w:r w:rsidR="00C44E19" w:rsidRPr="009466C6">
        <w:rPr>
          <w:rFonts w:ascii="Arial" w:hAnsi="Arial" w:cs="Arial"/>
          <w:color w:val="0000FF"/>
          <w:sz w:val="22"/>
          <w:szCs w:val="22"/>
          <w:lang w:val="es-CO"/>
        </w:rPr>
        <w:t>,</w:t>
      </w:r>
      <w:r w:rsidR="0040733F">
        <w:rPr>
          <w:rFonts w:ascii="Arial" w:hAnsi="Arial" w:cs="Arial"/>
          <w:color w:val="0000FF"/>
          <w:sz w:val="22"/>
          <w:szCs w:val="22"/>
          <w:lang w:val="es-CO"/>
        </w:rPr>
        <w:t xml:space="preserve"> </w:t>
      </w:r>
      <w:r w:rsidR="00C44E19" w:rsidRPr="009466C6">
        <w:rPr>
          <w:rFonts w:ascii="Arial" w:hAnsi="Arial" w:cs="Arial"/>
          <w:color w:val="00CC00"/>
          <w:sz w:val="22"/>
          <w:szCs w:val="22"/>
          <w:lang w:val="es-CO"/>
        </w:rPr>
        <w:t>(nombre de la entidad 2)</w:t>
      </w:r>
      <w:r w:rsidR="00C44E19" w:rsidRPr="009466C6">
        <w:rPr>
          <w:rFonts w:ascii="Arial" w:hAnsi="Arial" w:cs="Arial"/>
          <w:color w:val="0000FF"/>
          <w:sz w:val="22"/>
          <w:szCs w:val="22"/>
          <w:lang w:val="es-CO"/>
        </w:rPr>
        <w:t xml:space="preserve">, </w:t>
      </w:r>
      <w:r w:rsidR="00C44E19" w:rsidRPr="009466C6">
        <w:rPr>
          <w:rFonts w:ascii="Arial" w:hAnsi="Arial" w:cs="Arial"/>
          <w:color w:val="00CC00"/>
          <w:sz w:val="22"/>
          <w:szCs w:val="22"/>
          <w:lang w:val="es-CO"/>
        </w:rPr>
        <w:t>(nombre de la entidad 3),…, etc</w:t>
      </w:r>
      <w:r w:rsidR="00C44E19" w:rsidRPr="009466C6">
        <w:rPr>
          <w:rFonts w:ascii="Arial" w:hAnsi="Arial" w:cs="Arial"/>
          <w:color w:val="0000FF"/>
          <w:sz w:val="22"/>
          <w:szCs w:val="22"/>
          <w:lang w:val="es-CO"/>
        </w:rPr>
        <w:t>.;</w:t>
      </w:r>
      <w:r w:rsidR="0040733F">
        <w:rPr>
          <w:rFonts w:ascii="Arial" w:hAnsi="Arial" w:cs="Arial"/>
          <w:color w:val="0000FF"/>
          <w:sz w:val="22"/>
          <w:szCs w:val="22"/>
          <w:lang w:val="es-CO"/>
        </w:rPr>
        <w:t xml:space="preserve"> </w:t>
      </w:r>
      <w:r w:rsidR="00C44E19" w:rsidRPr="009466C6">
        <w:rPr>
          <w:rFonts w:ascii="Arial" w:hAnsi="Arial" w:cs="Arial"/>
          <w:sz w:val="22"/>
          <w:szCs w:val="22"/>
          <w:lang w:val="es-CO"/>
        </w:rPr>
        <w:t>designándose como entidad ejecutora a</w:t>
      </w:r>
      <w:r w:rsidR="00DA6EDC">
        <w:rPr>
          <w:rFonts w:ascii="Arial" w:hAnsi="Arial" w:cs="Arial"/>
          <w:sz w:val="22"/>
          <w:szCs w:val="22"/>
          <w:lang w:val="es-CO"/>
        </w:rPr>
        <w:t xml:space="preserve"> la Jefatura de Educación Aeronáutica de la Fuerza Aérea Colombiana</w:t>
      </w:r>
      <w:bookmarkStart w:id="0" w:name="_GoBack"/>
      <w:bookmarkEnd w:id="0"/>
      <w:r w:rsidR="00C44E19" w:rsidRPr="009466C6">
        <w:rPr>
          <w:rFonts w:ascii="Arial" w:hAnsi="Arial" w:cs="Arial"/>
          <w:sz w:val="22"/>
          <w:szCs w:val="22"/>
          <w:lang w:val="es-CO"/>
        </w:rPr>
        <w:t xml:space="preserve">, quien será la encargada de firmar el </w:t>
      </w:r>
      <w:r w:rsidR="00C44E19" w:rsidRPr="009466C6">
        <w:rPr>
          <w:rFonts w:ascii="Arial" w:eastAsia="Arial Unicode MS" w:hAnsi="Arial" w:cs="Arial"/>
          <w:bCs/>
          <w:color w:val="00CC00"/>
          <w:sz w:val="22"/>
          <w:szCs w:val="22"/>
          <w:lang w:eastAsia="es-ES"/>
        </w:rPr>
        <w:t>(contrato, convenio)</w:t>
      </w:r>
      <w:r w:rsidR="0040733F">
        <w:rPr>
          <w:rFonts w:ascii="Arial" w:eastAsia="Arial Unicode MS" w:hAnsi="Arial" w:cs="Arial"/>
          <w:bCs/>
          <w:color w:val="00CC00"/>
          <w:sz w:val="22"/>
          <w:szCs w:val="22"/>
          <w:lang w:eastAsia="es-ES"/>
        </w:rPr>
        <w:t xml:space="preserve"> </w:t>
      </w:r>
      <w:r w:rsidR="00B30CC2" w:rsidRPr="009466C6">
        <w:rPr>
          <w:rFonts w:ascii="Arial" w:hAnsi="Arial" w:cs="Arial"/>
          <w:sz w:val="22"/>
          <w:szCs w:val="22"/>
          <w:lang w:val="es-CO"/>
        </w:rPr>
        <w:t xml:space="preserve">en caso de resultar seleccionados como financiable durante el proceso </w:t>
      </w:r>
      <w:r w:rsidR="00C44E19" w:rsidRPr="009466C6">
        <w:rPr>
          <w:rFonts w:ascii="Arial" w:hAnsi="Arial" w:cs="Arial"/>
          <w:sz w:val="22"/>
          <w:szCs w:val="22"/>
          <w:lang w:val="es-CO"/>
        </w:rPr>
        <w:t xml:space="preserve">de la </w:t>
      </w:r>
      <w:r w:rsidR="005541E0">
        <w:rPr>
          <w:rFonts w:ascii="Arial" w:hAnsi="Arial" w:cs="Arial"/>
          <w:sz w:val="22"/>
          <w:szCs w:val="22"/>
          <w:lang w:val="es-CO"/>
        </w:rPr>
        <w:t>invitación</w:t>
      </w:r>
      <w:r w:rsidR="0040733F">
        <w:rPr>
          <w:rFonts w:ascii="Arial" w:hAnsi="Arial" w:cs="Arial"/>
          <w:sz w:val="22"/>
          <w:szCs w:val="22"/>
          <w:lang w:val="es-CO"/>
        </w:rPr>
        <w:t xml:space="preserve"> “</w:t>
      </w:r>
      <w:r w:rsidR="0040733F" w:rsidRPr="0040733F">
        <w:rPr>
          <w:rFonts w:ascii="Arial" w:hAnsi="Arial" w:cs="Arial"/>
          <w:sz w:val="22"/>
          <w:szCs w:val="22"/>
          <w:lang w:val="es-CO"/>
        </w:rPr>
        <w:t>PARA LA EJECUCIÓN DE PROYECTOS DE I+D+i PARA EL FORTALECIMIENTO DE PROGRAMAS ESTRATEGICOS DE CTeI, CENTROS Y GRUPOS DE INVESTIGACIÓN  DE LA FAC</w:t>
      </w:r>
      <w:r w:rsidR="008B3605">
        <w:rPr>
          <w:rFonts w:ascii="Arial" w:hAnsi="Arial" w:cs="Arial"/>
          <w:sz w:val="22"/>
          <w:szCs w:val="22"/>
          <w:lang w:val="es-CO"/>
        </w:rPr>
        <w:t xml:space="preserve"> - 2017</w:t>
      </w:r>
      <w:r w:rsidR="0040733F">
        <w:rPr>
          <w:rFonts w:ascii="Arial" w:hAnsi="Arial" w:cs="Arial"/>
          <w:sz w:val="22"/>
          <w:szCs w:val="22"/>
          <w:lang w:val="es-CO"/>
        </w:rPr>
        <w:t>”</w:t>
      </w:r>
      <w:r w:rsidR="0040733F" w:rsidRPr="0040733F">
        <w:rPr>
          <w:rFonts w:ascii="Arial" w:hAnsi="Arial" w:cs="Arial"/>
          <w:sz w:val="22"/>
          <w:szCs w:val="22"/>
          <w:lang w:val="es-CO"/>
        </w:rPr>
        <w:t>.</w:t>
      </w:r>
    </w:p>
    <w:p w:rsidR="009A0068" w:rsidRPr="009466C6" w:rsidRDefault="009A0068" w:rsidP="00C44E19">
      <w:pPr>
        <w:pStyle w:val="Listaconnmeros"/>
        <w:numPr>
          <w:ilvl w:val="0"/>
          <w:numId w:val="0"/>
        </w:numPr>
        <w:spacing w:before="60" w:after="60"/>
        <w:contextualSpacing w:val="0"/>
        <w:jc w:val="both"/>
        <w:rPr>
          <w:rFonts w:ascii="Arial" w:hAnsi="Arial" w:cs="Arial"/>
          <w:sz w:val="22"/>
          <w:szCs w:val="22"/>
          <w:lang w:val="es-CO"/>
        </w:rPr>
      </w:pPr>
    </w:p>
    <w:p w:rsidR="009A0068" w:rsidRPr="009466C6" w:rsidRDefault="00A702FC" w:rsidP="00C44E19">
      <w:pPr>
        <w:pStyle w:val="Listaconnmeros"/>
        <w:numPr>
          <w:ilvl w:val="0"/>
          <w:numId w:val="0"/>
        </w:numPr>
        <w:spacing w:before="60" w:after="60"/>
        <w:contextualSpacing w:val="0"/>
        <w:jc w:val="both"/>
        <w:rPr>
          <w:rFonts w:ascii="Arial" w:hAnsi="Arial" w:cs="Arial"/>
          <w:sz w:val="22"/>
          <w:szCs w:val="22"/>
          <w:lang w:val="es-CO"/>
        </w:rPr>
      </w:pPr>
      <w:r w:rsidRPr="009466C6">
        <w:rPr>
          <w:rFonts w:ascii="Arial" w:hAnsi="Arial" w:cs="Arial"/>
          <w:sz w:val="22"/>
          <w:szCs w:val="22"/>
          <w:lang w:val="es-CO"/>
        </w:rPr>
        <w:t>De la misma forma, mediante la presente me permito establecer los compromisos que enuncio a continuación:</w:t>
      </w:r>
    </w:p>
    <w:p w:rsidR="009A0068" w:rsidRPr="009466C6" w:rsidRDefault="009A0068" w:rsidP="00C44E19">
      <w:pPr>
        <w:pStyle w:val="Listaconnmeros"/>
        <w:numPr>
          <w:ilvl w:val="0"/>
          <w:numId w:val="0"/>
        </w:numPr>
        <w:spacing w:before="60" w:after="60"/>
        <w:contextualSpacing w:val="0"/>
        <w:jc w:val="both"/>
        <w:rPr>
          <w:rFonts w:ascii="Arial" w:hAnsi="Arial" w:cs="Arial"/>
          <w:sz w:val="22"/>
          <w:szCs w:val="22"/>
          <w:lang w:val="es-CO"/>
        </w:rPr>
      </w:pPr>
    </w:p>
    <w:p w:rsidR="001F3505" w:rsidRPr="009466C6" w:rsidRDefault="00C42828" w:rsidP="002A22AB">
      <w:pPr>
        <w:pStyle w:val="Listaconnmeros"/>
        <w:numPr>
          <w:ilvl w:val="0"/>
          <w:numId w:val="14"/>
        </w:numPr>
        <w:spacing w:before="60" w:after="60"/>
        <w:contextualSpacing w:val="0"/>
        <w:jc w:val="both"/>
        <w:rPr>
          <w:rFonts w:ascii="Arial" w:hAnsi="Arial" w:cs="Arial"/>
          <w:b/>
          <w:sz w:val="22"/>
          <w:szCs w:val="22"/>
          <w:lang w:val="es-CO"/>
        </w:rPr>
      </w:pPr>
      <w:r w:rsidRPr="009466C6">
        <w:rPr>
          <w:rFonts w:ascii="Arial" w:hAnsi="Arial" w:cs="Arial"/>
          <w:b/>
          <w:sz w:val="22"/>
          <w:szCs w:val="22"/>
          <w:lang w:val="es-CO"/>
        </w:rPr>
        <w:t>Interlocución</w:t>
      </w:r>
      <w:r w:rsidR="001F3505" w:rsidRPr="009466C6">
        <w:rPr>
          <w:rFonts w:ascii="Arial" w:hAnsi="Arial" w:cs="Arial"/>
          <w:b/>
          <w:sz w:val="22"/>
          <w:szCs w:val="22"/>
          <w:lang w:val="es-CO"/>
        </w:rPr>
        <w:t>:</w:t>
      </w:r>
    </w:p>
    <w:p w:rsidR="001F3505" w:rsidRPr="009466C6" w:rsidRDefault="001F3505" w:rsidP="001F3505">
      <w:pPr>
        <w:jc w:val="both"/>
        <w:rPr>
          <w:rFonts w:ascii="Arial" w:hAnsi="Arial" w:cs="Arial"/>
          <w:sz w:val="22"/>
          <w:szCs w:val="22"/>
        </w:rPr>
      </w:pPr>
      <w:r w:rsidRPr="009466C6">
        <w:rPr>
          <w:rFonts w:ascii="Arial" w:hAnsi="Arial" w:cs="Arial"/>
          <w:sz w:val="22"/>
          <w:szCs w:val="22"/>
        </w:rPr>
        <w:t xml:space="preserve">Informo a </w:t>
      </w:r>
      <w:r w:rsidR="00E47D60" w:rsidRPr="009466C6">
        <w:rPr>
          <w:rFonts w:ascii="Arial" w:hAnsi="Arial" w:cs="Arial"/>
          <w:sz w:val="22"/>
          <w:szCs w:val="22"/>
        </w:rPr>
        <w:t xml:space="preserve">COLCIENCIAS </w:t>
      </w:r>
      <w:r w:rsidRPr="009466C6">
        <w:rPr>
          <w:rFonts w:ascii="Arial" w:hAnsi="Arial" w:cs="Arial"/>
          <w:sz w:val="22"/>
          <w:szCs w:val="22"/>
        </w:rPr>
        <w:t>que la</w:t>
      </w:r>
      <w:r w:rsidR="008A56DB">
        <w:rPr>
          <w:rFonts w:ascii="Arial" w:hAnsi="Arial" w:cs="Arial"/>
          <w:sz w:val="22"/>
          <w:szCs w:val="22"/>
        </w:rPr>
        <w:t>(</w:t>
      </w:r>
      <w:r w:rsidR="00B30CC2" w:rsidRPr="009466C6">
        <w:rPr>
          <w:rFonts w:ascii="Arial" w:hAnsi="Arial" w:cs="Arial"/>
          <w:sz w:val="22"/>
          <w:szCs w:val="22"/>
        </w:rPr>
        <w:t>s</w:t>
      </w:r>
      <w:r w:rsidR="008A56DB">
        <w:rPr>
          <w:rFonts w:ascii="Arial" w:hAnsi="Arial" w:cs="Arial"/>
          <w:sz w:val="22"/>
          <w:szCs w:val="22"/>
        </w:rPr>
        <w:t>)</w:t>
      </w:r>
      <w:r w:rsidRPr="009466C6">
        <w:rPr>
          <w:rFonts w:ascii="Arial" w:hAnsi="Arial" w:cs="Arial"/>
          <w:sz w:val="22"/>
          <w:szCs w:val="22"/>
        </w:rPr>
        <w:t xml:space="preserve"> persona</w:t>
      </w:r>
      <w:r w:rsidR="008A56DB">
        <w:rPr>
          <w:rFonts w:ascii="Arial" w:hAnsi="Arial" w:cs="Arial"/>
          <w:sz w:val="22"/>
          <w:szCs w:val="22"/>
        </w:rPr>
        <w:t>(</w:t>
      </w:r>
      <w:r w:rsidR="00B30CC2" w:rsidRPr="009466C6">
        <w:rPr>
          <w:rFonts w:ascii="Arial" w:hAnsi="Arial" w:cs="Arial"/>
          <w:sz w:val="22"/>
          <w:szCs w:val="22"/>
        </w:rPr>
        <w:t>s</w:t>
      </w:r>
      <w:r w:rsidR="008A56DB">
        <w:rPr>
          <w:rFonts w:ascii="Arial" w:hAnsi="Arial" w:cs="Arial"/>
          <w:sz w:val="22"/>
          <w:szCs w:val="22"/>
        </w:rPr>
        <w:t>)</w:t>
      </w:r>
      <w:r w:rsidR="00B30CC2" w:rsidRPr="009466C6">
        <w:rPr>
          <w:rFonts w:ascii="Arial" w:hAnsi="Arial" w:cs="Arial"/>
          <w:sz w:val="22"/>
          <w:szCs w:val="22"/>
        </w:rPr>
        <w:t xml:space="preserve"> </w:t>
      </w:r>
      <w:r w:rsidRPr="009466C6">
        <w:rPr>
          <w:rFonts w:ascii="Arial" w:hAnsi="Arial" w:cs="Arial"/>
          <w:sz w:val="22"/>
          <w:szCs w:val="22"/>
        </w:rPr>
        <w:t>encargada</w:t>
      </w:r>
      <w:r w:rsidR="008A56DB">
        <w:rPr>
          <w:rFonts w:ascii="Arial" w:hAnsi="Arial" w:cs="Arial"/>
          <w:sz w:val="22"/>
          <w:szCs w:val="22"/>
        </w:rPr>
        <w:t>(s)</w:t>
      </w:r>
      <w:r w:rsidRPr="009466C6">
        <w:rPr>
          <w:rFonts w:ascii="Arial" w:hAnsi="Arial" w:cs="Arial"/>
          <w:sz w:val="22"/>
          <w:szCs w:val="22"/>
        </w:rPr>
        <w:t xml:space="preserve"> de ejercer </w:t>
      </w:r>
      <w:r w:rsidR="00493B1E" w:rsidRPr="009466C6">
        <w:rPr>
          <w:rFonts w:ascii="Arial" w:hAnsi="Arial" w:cs="Arial"/>
          <w:sz w:val="22"/>
          <w:szCs w:val="22"/>
        </w:rPr>
        <w:t>la función</w:t>
      </w:r>
      <w:r w:rsidRPr="009466C6">
        <w:rPr>
          <w:rFonts w:ascii="Arial" w:hAnsi="Arial" w:cs="Arial"/>
          <w:sz w:val="22"/>
          <w:szCs w:val="22"/>
        </w:rPr>
        <w:t xml:space="preserve"> de interlocutor</w:t>
      </w:r>
      <w:r w:rsidR="00B30CC2" w:rsidRPr="009466C6">
        <w:rPr>
          <w:rFonts w:ascii="Arial" w:hAnsi="Arial" w:cs="Arial"/>
          <w:sz w:val="22"/>
          <w:szCs w:val="22"/>
        </w:rPr>
        <w:t xml:space="preserve">(es) </w:t>
      </w:r>
      <w:r w:rsidRPr="009466C6">
        <w:rPr>
          <w:rFonts w:ascii="Arial" w:hAnsi="Arial" w:cs="Arial"/>
          <w:sz w:val="22"/>
          <w:szCs w:val="22"/>
        </w:rPr>
        <w:t>válido</w:t>
      </w:r>
      <w:r w:rsidR="00B30CC2" w:rsidRPr="009466C6">
        <w:rPr>
          <w:rFonts w:ascii="Arial" w:hAnsi="Arial" w:cs="Arial"/>
          <w:sz w:val="22"/>
          <w:szCs w:val="22"/>
        </w:rPr>
        <w:t xml:space="preserve">(s) </w:t>
      </w:r>
      <w:r w:rsidR="008A56DB">
        <w:rPr>
          <w:rFonts w:ascii="Arial" w:hAnsi="Arial" w:cs="Arial"/>
          <w:sz w:val="22"/>
          <w:szCs w:val="22"/>
        </w:rPr>
        <w:t xml:space="preserve">del </w:t>
      </w:r>
      <w:r w:rsidR="008A56DB" w:rsidRPr="0040733F">
        <w:rPr>
          <w:rFonts w:ascii="Arial" w:hAnsi="Arial" w:cs="Arial"/>
          <w:sz w:val="22"/>
          <w:szCs w:val="22"/>
        </w:rPr>
        <w:t>proyecto</w:t>
      </w:r>
      <w:r w:rsidR="008A56DB">
        <w:rPr>
          <w:rFonts w:ascii="Arial" w:hAnsi="Arial" w:cs="Arial"/>
          <w:sz w:val="22"/>
          <w:szCs w:val="22"/>
        </w:rPr>
        <w:t xml:space="preserve"> </w:t>
      </w:r>
      <w:r w:rsidR="008A56DB" w:rsidRPr="009466C6">
        <w:rPr>
          <w:rFonts w:ascii="Arial" w:hAnsi="Arial" w:cs="Arial"/>
          <w:color w:val="00CC00"/>
          <w:sz w:val="22"/>
          <w:szCs w:val="22"/>
        </w:rPr>
        <w:t>(escriba el nombre del proyecto)</w:t>
      </w:r>
      <w:r w:rsidRPr="009466C6">
        <w:rPr>
          <w:rFonts w:ascii="Arial" w:hAnsi="Arial" w:cs="Arial"/>
          <w:sz w:val="22"/>
          <w:szCs w:val="22"/>
        </w:rPr>
        <w:t xml:space="preserve"> es</w:t>
      </w:r>
      <w:r w:rsidR="00B30CC2" w:rsidRPr="009466C6">
        <w:rPr>
          <w:rFonts w:ascii="Arial" w:hAnsi="Arial" w:cs="Arial"/>
          <w:sz w:val="22"/>
          <w:szCs w:val="22"/>
        </w:rPr>
        <w:t>(son)</w:t>
      </w:r>
      <w:r w:rsidR="004E6B0B" w:rsidRPr="009466C6">
        <w:rPr>
          <w:rFonts w:ascii="Arial" w:hAnsi="Arial" w:cs="Arial"/>
          <w:sz w:val="22"/>
          <w:szCs w:val="22"/>
        </w:rPr>
        <w:t>:</w:t>
      </w:r>
    </w:p>
    <w:p w:rsidR="004E6B0B" w:rsidRPr="009466C6" w:rsidRDefault="004E6B0B" w:rsidP="001F3505">
      <w:pPr>
        <w:jc w:val="both"/>
        <w:rPr>
          <w:rFonts w:ascii="Arial" w:hAnsi="Arial" w:cs="Arial"/>
          <w:sz w:val="22"/>
          <w:szCs w:val="22"/>
        </w:rPr>
      </w:pPr>
    </w:p>
    <w:p w:rsidR="004E6B0B" w:rsidRPr="009466C6" w:rsidRDefault="004E6B0B" w:rsidP="004E6B0B">
      <w:pPr>
        <w:jc w:val="both"/>
        <w:rPr>
          <w:rFonts w:ascii="Arial" w:hAnsi="Arial" w:cs="Arial"/>
          <w:sz w:val="22"/>
          <w:szCs w:val="22"/>
        </w:rPr>
      </w:pPr>
      <w:r w:rsidRPr="009466C6">
        <w:rPr>
          <w:rFonts w:ascii="Arial" w:hAnsi="Arial" w:cs="Arial"/>
          <w:sz w:val="22"/>
          <w:szCs w:val="22"/>
        </w:rPr>
        <w:t xml:space="preserve">Nombre del </w:t>
      </w:r>
      <w:r w:rsidR="00EB20F8" w:rsidRPr="009466C6">
        <w:rPr>
          <w:rFonts w:ascii="Arial" w:hAnsi="Arial" w:cs="Arial"/>
          <w:sz w:val="22"/>
          <w:szCs w:val="22"/>
        </w:rPr>
        <w:t>interlocutor</w:t>
      </w:r>
      <w:r w:rsidRPr="009466C6">
        <w:rPr>
          <w:rFonts w:ascii="Arial" w:hAnsi="Arial" w:cs="Arial"/>
          <w:sz w:val="22"/>
          <w:szCs w:val="22"/>
        </w:rPr>
        <w:t>:</w:t>
      </w:r>
      <w:r w:rsidR="008A56DB">
        <w:rPr>
          <w:rFonts w:ascii="Arial" w:hAnsi="Arial" w:cs="Arial"/>
          <w:sz w:val="22"/>
          <w:szCs w:val="22"/>
        </w:rPr>
        <w:t xml:space="preserve"> </w:t>
      </w:r>
      <w:r w:rsidR="008A56DB" w:rsidRPr="009466C6">
        <w:rPr>
          <w:rFonts w:ascii="Arial" w:hAnsi="Arial" w:cs="Arial"/>
          <w:color w:val="00CC00"/>
          <w:sz w:val="22"/>
          <w:szCs w:val="22"/>
        </w:rPr>
        <w:t>(</w:t>
      </w:r>
      <w:r w:rsidR="008A56DB">
        <w:rPr>
          <w:rFonts w:ascii="Arial" w:hAnsi="Arial" w:cs="Arial"/>
          <w:color w:val="00CC00"/>
          <w:sz w:val="22"/>
          <w:szCs w:val="22"/>
        </w:rPr>
        <w:t xml:space="preserve">Nombre </w:t>
      </w:r>
      <w:r w:rsidR="000C3355">
        <w:rPr>
          <w:rFonts w:ascii="Arial" w:hAnsi="Arial" w:cs="Arial"/>
          <w:color w:val="00CC00"/>
          <w:sz w:val="22"/>
          <w:szCs w:val="22"/>
        </w:rPr>
        <w:t>coordinador proyecto</w:t>
      </w:r>
      <w:r w:rsidR="008A56DB" w:rsidRPr="009466C6">
        <w:rPr>
          <w:rFonts w:ascii="Arial" w:hAnsi="Arial" w:cs="Arial"/>
          <w:color w:val="00CC00"/>
          <w:sz w:val="22"/>
          <w:szCs w:val="22"/>
        </w:rPr>
        <w:t>)</w:t>
      </w:r>
    </w:p>
    <w:p w:rsidR="004E6B0B" w:rsidRPr="009466C6" w:rsidRDefault="004E6B0B" w:rsidP="004E6B0B">
      <w:pPr>
        <w:jc w:val="both"/>
        <w:rPr>
          <w:rFonts w:ascii="Arial" w:hAnsi="Arial" w:cs="Arial"/>
          <w:color w:val="0000FF"/>
          <w:sz w:val="22"/>
          <w:szCs w:val="22"/>
        </w:rPr>
      </w:pPr>
      <w:r w:rsidRPr="009466C6">
        <w:rPr>
          <w:rFonts w:ascii="Arial" w:hAnsi="Arial" w:cs="Arial"/>
          <w:sz w:val="22"/>
          <w:szCs w:val="22"/>
        </w:rPr>
        <w:t xml:space="preserve">Documento de identidad: </w:t>
      </w:r>
      <w:r w:rsidRPr="009466C6">
        <w:rPr>
          <w:rFonts w:ascii="Arial" w:hAnsi="Arial" w:cs="Arial"/>
          <w:color w:val="00CC00"/>
          <w:sz w:val="22"/>
          <w:szCs w:val="22"/>
        </w:rPr>
        <w:t>(Tipo y Número de identificación).</w:t>
      </w:r>
    </w:p>
    <w:p w:rsidR="004E6B0B" w:rsidRPr="009466C6" w:rsidRDefault="004E6B0B" w:rsidP="004E6B0B">
      <w:pPr>
        <w:jc w:val="both"/>
        <w:rPr>
          <w:rFonts w:ascii="Arial" w:hAnsi="Arial" w:cs="Arial"/>
          <w:sz w:val="22"/>
          <w:szCs w:val="22"/>
        </w:rPr>
      </w:pPr>
      <w:r w:rsidRPr="009466C6">
        <w:rPr>
          <w:rFonts w:ascii="Arial" w:hAnsi="Arial" w:cs="Arial"/>
          <w:sz w:val="22"/>
          <w:szCs w:val="22"/>
        </w:rPr>
        <w:t>Correo electrónico:</w:t>
      </w:r>
      <w:r w:rsidR="008A56DB">
        <w:rPr>
          <w:rFonts w:ascii="Arial" w:hAnsi="Arial" w:cs="Arial"/>
          <w:sz w:val="22"/>
          <w:szCs w:val="22"/>
        </w:rPr>
        <w:t xml:space="preserve"> </w:t>
      </w:r>
    </w:p>
    <w:p w:rsidR="004E6B0B" w:rsidRPr="009466C6" w:rsidRDefault="004E6B0B" w:rsidP="004E6B0B">
      <w:pPr>
        <w:jc w:val="both"/>
        <w:rPr>
          <w:rFonts w:ascii="Arial" w:hAnsi="Arial" w:cs="Arial"/>
          <w:sz w:val="22"/>
          <w:szCs w:val="22"/>
        </w:rPr>
      </w:pPr>
      <w:r w:rsidRPr="009466C6">
        <w:rPr>
          <w:rFonts w:ascii="Arial" w:hAnsi="Arial" w:cs="Arial"/>
          <w:sz w:val="22"/>
          <w:szCs w:val="22"/>
        </w:rPr>
        <w:t>Teléfono:</w:t>
      </w:r>
      <w:r w:rsidR="008A56DB">
        <w:rPr>
          <w:rFonts w:ascii="Arial" w:hAnsi="Arial" w:cs="Arial"/>
          <w:sz w:val="22"/>
          <w:szCs w:val="22"/>
        </w:rPr>
        <w:t xml:space="preserve"> </w:t>
      </w:r>
    </w:p>
    <w:p w:rsidR="001F3505" w:rsidRDefault="001F3505" w:rsidP="009A0068">
      <w:pPr>
        <w:jc w:val="both"/>
        <w:rPr>
          <w:rFonts w:ascii="Arial" w:hAnsi="Arial" w:cs="Arial"/>
          <w:color w:val="0000FF"/>
          <w:sz w:val="22"/>
          <w:szCs w:val="22"/>
        </w:rPr>
      </w:pPr>
    </w:p>
    <w:p w:rsidR="008A56DB" w:rsidRPr="009466C6" w:rsidRDefault="008A56DB" w:rsidP="008A56DB">
      <w:pPr>
        <w:jc w:val="both"/>
        <w:rPr>
          <w:rFonts w:ascii="Arial" w:hAnsi="Arial" w:cs="Arial"/>
          <w:sz w:val="22"/>
          <w:szCs w:val="22"/>
        </w:rPr>
      </w:pPr>
      <w:r w:rsidRPr="009466C6">
        <w:rPr>
          <w:rFonts w:ascii="Arial" w:hAnsi="Arial" w:cs="Arial"/>
          <w:sz w:val="22"/>
          <w:szCs w:val="22"/>
        </w:rPr>
        <w:t>Nombre del interlocutor:</w:t>
      </w:r>
      <w:r>
        <w:rPr>
          <w:rFonts w:ascii="Arial" w:hAnsi="Arial" w:cs="Arial"/>
          <w:sz w:val="22"/>
          <w:szCs w:val="22"/>
        </w:rPr>
        <w:t xml:space="preserve"> </w:t>
      </w:r>
      <w:r w:rsidRPr="009466C6">
        <w:rPr>
          <w:rFonts w:ascii="Arial" w:hAnsi="Arial" w:cs="Arial"/>
          <w:color w:val="00CC00"/>
          <w:sz w:val="22"/>
          <w:szCs w:val="22"/>
        </w:rPr>
        <w:t>(</w:t>
      </w:r>
      <w:r>
        <w:rPr>
          <w:rFonts w:ascii="Arial" w:hAnsi="Arial" w:cs="Arial"/>
          <w:color w:val="00CC00"/>
          <w:sz w:val="22"/>
          <w:szCs w:val="22"/>
        </w:rPr>
        <w:t>Nombre investigador principal</w:t>
      </w:r>
      <w:r w:rsidRPr="009466C6">
        <w:rPr>
          <w:rFonts w:ascii="Arial" w:hAnsi="Arial" w:cs="Arial"/>
          <w:color w:val="00CC00"/>
          <w:sz w:val="22"/>
          <w:szCs w:val="22"/>
        </w:rPr>
        <w:t>)</w:t>
      </w:r>
    </w:p>
    <w:p w:rsidR="008A56DB" w:rsidRPr="009466C6" w:rsidRDefault="008A56DB" w:rsidP="008A56DB">
      <w:pPr>
        <w:jc w:val="both"/>
        <w:rPr>
          <w:rFonts w:ascii="Arial" w:hAnsi="Arial" w:cs="Arial"/>
          <w:color w:val="0000FF"/>
          <w:sz w:val="22"/>
          <w:szCs w:val="22"/>
        </w:rPr>
      </w:pPr>
      <w:r w:rsidRPr="009466C6">
        <w:rPr>
          <w:rFonts w:ascii="Arial" w:hAnsi="Arial" w:cs="Arial"/>
          <w:sz w:val="22"/>
          <w:szCs w:val="22"/>
        </w:rPr>
        <w:t xml:space="preserve">Documento de identidad: </w:t>
      </w:r>
      <w:r w:rsidRPr="009466C6">
        <w:rPr>
          <w:rFonts w:ascii="Arial" w:hAnsi="Arial" w:cs="Arial"/>
          <w:color w:val="00CC00"/>
          <w:sz w:val="22"/>
          <w:szCs w:val="22"/>
        </w:rPr>
        <w:t>(Tipo y Número de identificación).</w:t>
      </w:r>
    </w:p>
    <w:p w:rsidR="008A56DB" w:rsidRPr="009466C6" w:rsidRDefault="008A56DB" w:rsidP="008A56DB">
      <w:pPr>
        <w:jc w:val="both"/>
        <w:rPr>
          <w:rFonts w:ascii="Arial" w:hAnsi="Arial" w:cs="Arial"/>
          <w:sz w:val="22"/>
          <w:szCs w:val="22"/>
        </w:rPr>
      </w:pPr>
      <w:r w:rsidRPr="009466C6">
        <w:rPr>
          <w:rFonts w:ascii="Arial" w:hAnsi="Arial" w:cs="Arial"/>
          <w:sz w:val="22"/>
          <w:szCs w:val="22"/>
        </w:rPr>
        <w:t>Correo electrónico:</w:t>
      </w:r>
      <w:r>
        <w:rPr>
          <w:rFonts w:ascii="Arial" w:hAnsi="Arial" w:cs="Arial"/>
          <w:sz w:val="22"/>
          <w:szCs w:val="22"/>
        </w:rPr>
        <w:t xml:space="preserve"> </w:t>
      </w:r>
    </w:p>
    <w:p w:rsidR="008A56DB" w:rsidRPr="009466C6" w:rsidRDefault="008A56DB" w:rsidP="008A56DB">
      <w:pPr>
        <w:jc w:val="both"/>
        <w:rPr>
          <w:rFonts w:ascii="Arial" w:hAnsi="Arial" w:cs="Arial"/>
          <w:sz w:val="22"/>
          <w:szCs w:val="22"/>
        </w:rPr>
      </w:pPr>
      <w:r w:rsidRPr="009466C6">
        <w:rPr>
          <w:rFonts w:ascii="Arial" w:hAnsi="Arial" w:cs="Arial"/>
          <w:sz w:val="22"/>
          <w:szCs w:val="22"/>
        </w:rPr>
        <w:t>Teléfono:</w:t>
      </w:r>
      <w:r>
        <w:rPr>
          <w:rFonts w:ascii="Arial" w:hAnsi="Arial" w:cs="Arial"/>
          <w:sz w:val="22"/>
          <w:szCs w:val="22"/>
        </w:rPr>
        <w:t xml:space="preserve"> </w:t>
      </w:r>
    </w:p>
    <w:p w:rsidR="008A56DB" w:rsidRPr="009466C6" w:rsidRDefault="008A56DB" w:rsidP="009A0068">
      <w:pPr>
        <w:jc w:val="both"/>
        <w:rPr>
          <w:rFonts w:ascii="Arial" w:hAnsi="Arial" w:cs="Arial"/>
          <w:color w:val="0000FF"/>
          <w:sz w:val="22"/>
          <w:szCs w:val="22"/>
        </w:rPr>
      </w:pPr>
    </w:p>
    <w:p w:rsidR="00B30CC2" w:rsidRPr="000C3355" w:rsidRDefault="00B30CC2" w:rsidP="009A0068">
      <w:pPr>
        <w:jc w:val="both"/>
        <w:rPr>
          <w:rFonts w:ascii="Arial" w:hAnsi="Arial" w:cs="Arial"/>
          <w:color w:val="FF0000"/>
          <w:sz w:val="22"/>
          <w:szCs w:val="22"/>
        </w:rPr>
      </w:pPr>
      <w:r w:rsidRPr="000C3355">
        <w:rPr>
          <w:rFonts w:ascii="Arial" w:hAnsi="Arial" w:cs="Arial"/>
          <w:color w:val="FF0000"/>
          <w:sz w:val="22"/>
          <w:szCs w:val="22"/>
        </w:rPr>
        <w:t xml:space="preserve">Esta interlocución puede ser de carácter administrativo o técnico </w:t>
      </w:r>
      <w:r w:rsidR="00BC40B6" w:rsidRPr="000C3355">
        <w:rPr>
          <w:rFonts w:ascii="Arial" w:hAnsi="Arial" w:cs="Arial"/>
          <w:color w:val="FF0000"/>
          <w:sz w:val="22"/>
          <w:szCs w:val="22"/>
        </w:rPr>
        <w:t>científico</w:t>
      </w:r>
      <w:r w:rsidRPr="000C3355">
        <w:rPr>
          <w:rFonts w:ascii="Arial" w:hAnsi="Arial" w:cs="Arial"/>
          <w:color w:val="FF0000"/>
          <w:sz w:val="22"/>
          <w:szCs w:val="22"/>
        </w:rPr>
        <w:t>, por cuanto se sugiere relacionar a la persona encargada de administrar los recursos y al investigador principal del proyecto, respectivamente.</w:t>
      </w:r>
    </w:p>
    <w:p w:rsidR="00B30CC2" w:rsidRPr="009466C6" w:rsidRDefault="00B30CC2" w:rsidP="009A0068">
      <w:pPr>
        <w:jc w:val="both"/>
        <w:rPr>
          <w:rFonts w:ascii="Arial" w:hAnsi="Arial" w:cs="Arial"/>
          <w:color w:val="0000FF"/>
          <w:sz w:val="22"/>
          <w:szCs w:val="22"/>
        </w:rPr>
      </w:pPr>
    </w:p>
    <w:p w:rsidR="000C3355" w:rsidRDefault="00B30602" w:rsidP="00026F05">
      <w:pPr>
        <w:pStyle w:val="Listaconnmeros"/>
        <w:numPr>
          <w:ilvl w:val="0"/>
          <w:numId w:val="15"/>
        </w:numPr>
        <w:spacing w:before="60" w:after="60"/>
        <w:contextualSpacing w:val="0"/>
        <w:jc w:val="both"/>
        <w:rPr>
          <w:rFonts w:ascii="Arial" w:hAnsi="Arial" w:cs="Arial"/>
          <w:b/>
          <w:sz w:val="22"/>
          <w:szCs w:val="22"/>
          <w:lang w:val="es-CO"/>
        </w:rPr>
      </w:pPr>
      <w:r w:rsidRPr="009466C6">
        <w:rPr>
          <w:rFonts w:ascii="Arial" w:hAnsi="Arial" w:cs="Arial"/>
          <w:b/>
          <w:sz w:val="22"/>
          <w:szCs w:val="22"/>
          <w:lang w:val="es-CO"/>
        </w:rPr>
        <w:t>Aspectos éticos</w:t>
      </w:r>
    </w:p>
    <w:p w:rsidR="000C3355" w:rsidRDefault="000C3355" w:rsidP="000C3355">
      <w:pPr>
        <w:pStyle w:val="Listaconnmeros"/>
        <w:numPr>
          <w:ilvl w:val="0"/>
          <w:numId w:val="0"/>
        </w:numPr>
        <w:spacing w:before="60" w:after="60"/>
        <w:contextualSpacing w:val="0"/>
        <w:jc w:val="both"/>
        <w:rPr>
          <w:rFonts w:ascii="Arial" w:hAnsi="Arial" w:cs="Arial"/>
          <w:b/>
          <w:sz w:val="22"/>
          <w:szCs w:val="22"/>
          <w:lang w:val="es-CO"/>
        </w:rPr>
      </w:pPr>
    </w:p>
    <w:p w:rsidR="000C3355" w:rsidRDefault="006511DE" w:rsidP="000C3355">
      <w:pPr>
        <w:pStyle w:val="Listaconnmeros"/>
        <w:numPr>
          <w:ilvl w:val="0"/>
          <w:numId w:val="0"/>
        </w:numPr>
        <w:spacing w:before="60" w:after="60"/>
        <w:contextualSpacing w:val="0"/>
        <w:jc w:val="both"/>
        <w:rPr>
          <w:rFonts w:ascii="Arial" w:hAnsi="Arial" w:cs="Arial"/>
          <w:b/>
          <w:i/>
          <w:color w:val="FF0000"/>
          <w:sz w:val="22"/>
          <w:szCs w:val="22"/>
          <w:lang w:val="es-CO"/>
        </w:rPr>
      </w:pPr>
      <w:r w:rsidRPr="009466C6">
        <w:rPr>
          <w:rFonts w:ascii="Arial" w:hAnsi="Arial" w:cs="Arial"/>
          <w:b/>
          <w:i/>
          <w:color w:val="FF0000"/>
          <w:sz w:val="22"/>
          <w:szCs w:val="22"/>
          <w:lang w:val="es-CO"/>
        </w:rPr>
        <w:t xml:space="preserve">(a ser diligenciado ÚNICAMENTE por la entidad que presenta el proyecto a </w:t>
      </w:r>
      <w:r w:rsidR="00E47D60" w:rsidRPr="009466C6">
        <w:rPr>
          <w:rFonts w:ascii="Arial" w:hAnsi="Arial" w:cs="Arial"/>
          <w:b/>
          <w:color w:val="FF0000"/>
          <w:sz w:val="22"/>
          <w:szCs w:val="22"/>
        </w:rPr>
        <w:t>COLCIENCIAS</w:t>
      </w:r>
      <w:r w:rsidRPr="009466C6">
        <w:rPr>
          <w:rFonts w:ascii="Arial" w:hAnsi="Arial" w:cs="Arial"/>
          <w:b/>
          <w:i/>
          <w:color w:val="FF0000"/>
          <w:sz w:val="22"/>
          <w:szCs w:val="22"/>
          <w:lang w:val="es-CO"/>
        </w:rPr>
        <w:t>)</w:t>
      </w:r>
    </w:p>
    <w:p w:rsidR="000C3355" w:rsidRDefault="000C3355" w:rsidP="000C3355">
      <w:pPr>
        <w:pStyle w:val="Listaconnmeros"/>
        <w:numPr>
          <w:ilvl w:val="0"/>
          <w:numId w:val="0"/>
        </w:numPr>
        <w:spacing w:before="60" w:after="60"/>
        <w:contextualSpacing w:val="0"/>
        <w:jc w:val="both"/>
        <w:rPr>
          <w:rFonts w:ascii="Arial" w:hAnsi="Arial" w:cs="Arial"/>
          <w:b/>
          <w:i/>
          <w:color w:val="FF0000"/>
          <w:sz w:val="22"/>
          <w:szCs w:val="22"/>
          <w:lang w:val="es-CO"/>
        </w:rPr>
      </w:pPr>
    </w:p>
    <w:p w:rsidR="001F3505" w:rsidRPr="009466C6" w:rsidRDefault="001F3505" w:rsidP="001F3505">
      <w:pPr>
        <w:jc w:val="both"/>
        <w:rPr>
          <w:rFonts w:ascii="Arial" w:hAnsi="Arial" w:cs="Arial"/>
          <w:sz w:val="22"/>
          <w:szCs w:val="22"/>
        </w:rPr>
      </w:pPr>
      <w:r w:rsidRPr="009466C6">
        <w:rPr>
          <w:rFonts w:ascii="Arial" w:hAnsi="Arial" w:cs="Arial"/>
          <w:b/>
          <w:i/>
          <w:color w:val="FF0000"/>
          <w:sz w:val="22"/>
          <w:szCs w:val="22"/>
        </w:rPr>
        <w:t xml:space="preserve">En caso </w:t>
      </w:r>
      <w:r w:rsidR="000C3355">
        <w:rPr>
          <w:rFonts w:ascii="Arial" w:hAnsi="Arial" w:cs="Arial"/>
          <w:b/>
          <w:i/>
          <w:color w:val="FF0000"/>
          <w:sz w:val="22"/>
          <w:szCs w:val="22"/>
        </w:rPr>
        <w:t>que</w:t>
      </w:r>
      <w:r w:rsidRPr="009466C6">
        <w:rPr>
          <w:rFonts w:ascii="Arial" w:hAnsi="Arial" w:cs="Arial"/>
          <w:b/>
          <w:i/>
          <w:color w:val="FF0000"/>
          <w:sz w:val="22"/>
          <w:szCs w:val="22"/>
        </w:rPr>
        <w:t xml:space="preserve"> </w:t>
      </w:r>
      <w:r w:rsidR="009A2AE4" w:rsidRPr="009466C6">
        <w:rPr>
          <w:rFonts w:ascii="Arial" w:hAnsi="Arial" w:cs="Arial"/>
          <w:b/>
          <w:i/>
          <w:color w:val="FF0000"/>
          <w:sz w:val="22"/>
          <w:szCs w:val="22"/>
        </w:rPr>
        <w:t xml:space="preserve">los investigadores del proyecto y las entidades que lo presentan consideren </w:t>
      </w:r>
      <w:r w:rsidRPr="009466C6">
        <w:rPr>
          <w:rFonts w:ascii="Arial" w:hAnsi="Arial" w:cs="Arial"/>
          <w:b/>
          <w:i/>
          <w:color w:val="FF0000"/>
          <w:sz w:val="22"/>
          <w:szCs w:val="22"/>
        </w:rPr>
        <w:t>que el Proyecto de Investigación</w:t>
      </w:r>
      <w:r w:rsidR="009A2AE4" w:rsidRPr="009466C6">
        <w:rPr>
          <w:rFonts w:ascii="Arial" w:hAnsi="Arial" w:cs="Arial"/>
          <w:b/>
          <w:i/>
          <w:color w:val="FF0000"/>
          <w:sz w:val="22"/>
          <w:szCs w:val="22"/>
        </w:rPr>
        <w:t>, desarrollo tecnológico o innovación</w:t>
      </w:r>
      <w:r w:rsidR="00BC40B6">
        <w:rPr>
          <w:rFonts w:ascii="Arial" w:hAnsi="Arial" w:cs="Arial"/>
          <w:b/>
          <w:i/>
          <w:color w:val="FF0000"/>
          <w:sz w:val="22"/>
          <w:szCs w:val="22"/>
        </w:rPr>
        <w:t xml:space="preserve"> </w:t>
      </w:r>
      <w:r w:rsidRPr="009466C6">
        <w:rPr>
          <w:rFonts w:ascii="Arial" w:hAnsi="Arial" w:cs="Arial"/>
          <w:b/>
          <w:i/>
          <w:color w:val="FF0000"/>
          <w:sz w:val="22"/>
          <w:szCs w:val="22"/>
          <w:u w:val="single"/>
        </w:rPr>
        <w:lastRenderedPageBreak/>
        <w:t>no requier</w:t>
      </w:r>
      <w:r w:rsidR="009A2AE4" w:rsidRPr="009466C6">
        <w:rPr>
          <w:rFonts w:ascii="Arial" w:hAnsi="Arial" w:cs="Arial"/>
          <w:b/>
          <w:i/>
          <w:color w:val="FF0000"/>
          <w:sz w:val="22"/>
          <w:szCs w:val="22"/>
          <w:u w:val="single"/>
        </w:rPr>
        <w:t>e</w:t>
      </w:r>
      <w:r w:rsidR="00BC40B6">
        <w:rPr>
          <w:rFonts w:ascii="Arial" w:hAnsi="Arial" w:cs="Arial"/>
          <w:b/>
          <w:i/>
          <w:color w:val="FF0000"/>
          <w:sz w:val="22"/>
          <w:szCs w:val="22"/>
          <w:u w:val="single"/>
        </w:rPr>
        <w:t xml:space="preserve"> </w:t>
      </w:r>
      <w:r w:rsidR="009A2AE4" w:rsidRPr="009466C6">
        <w:rPr>
          <w:rFonts w:ascii="Arial" w:hAnsi="Arial" w:cs="Arial"/>
          <w:b/>
          <w:i/>
          <w:color w:val="FF0000"/>
          <w:sz w:val="22"/>
          <w:szCs w:val="22"/>
        </w:rPr>
        <w:t xml:space="preserve">concepto expedido por un </w:t>
      </w:r>
      <w:r w:rsidRPr="009466C6">
        <w:rPr>
          <w:rFonts w:ascii="Arial" w:hAnsi="Arial" w:cs="Arial"/>
          <w:b/>
          <w:i/>
          <w:color w:val="FF0000"/>
          <w:sz w:val="22"/>
          <w:szCs w:val="22"/>
        </w:rPr>
        <w:t>comité de ética</w:t>
      </w:r>
      <w:r w:rsidR="009766BB" w:rsidRPr="009466C6">
        <w:rPr>
          <w:rFonts w:ascii="Arial" w:hAnsi="Arial" w:cs="Arial"/>
          <w:b/>
          <w:i/>
          <w:color w:val="FF0000"/>
          <w:sz w:val="22"/>
          <w:szCs w:val="22"/>
        </w:rPr>
        <w:t xml:space="preserve"> –debidamente constituido- </w:t>
      </w:r>
      <w:r w:rsidR="009A2AE4" w:rsidRPr="009466C6">
        <w:rPr>
          <w:rFonts w:ascii="Arial" w:hAnsi="Arial" w:cs="Arial"/>
          <w:b/>
          <w:i/>
          <w:color w:val="FF0000"/>
          <w:sz w:val="22"/>
          <w:szCs w:val="22"/>
        </w:rPr>
        <w:t>, se sugiere declarar lo siguiente:</w:t>
      </w:r>
    </w:p>
    <w:p w:rsidR="001F3505" w:rsidRPr="009466C6" w:rsidRDefault="001F3505" w:rsidP="00B30602">
      <w:pPr>
        <w:pStyle w:val="Listavistosa-nfasis11"/>
        <w:tabs>
          <w:tab w:val="left" w:pos="567"/>
        </w:tabs>
        <w:suppressAutoHyphens w:val="0"/>
        <w:overflowPunct/>
        <w:autoSpaceDE/>
        <w:ind w:left="0" w:right="-40"/>
        <w:jc w:val="both"/>
        <w:textAlignment w:val="auto"/>
        <w:rPr>
          <w:rFonts w:ascii="Arial" w:hAnsi="Arial" w:cs="Arial"/>
          <w:sz w:val="22"/>
          <w:szCs w:val="22"/>
        </w:rPr>
      </w:pPr>
    </w:p>
    <w:p w:rsidR="00B30602" w:rsidRPr="009466C6" w:rsidRDefault="00B30602" w:rsidP="001F3505">
      <w:pPr>
        <w:pStyle w:val="Listaconnmeros"/>
        <w:numPr>
          <w:ilvl w:val="0"/>
          <w:numId w:val="0"/>
        </w:numPr>
        <w:spacing w:before="60" w:after="60"/>
        <w:contextualSpacing w:val="0"/>
        <w:jc w:val="both"/>
        <w:rPr>
          <w:rFonts w:ascii="Arial" w:hAnsi="Arial" w:cs="Arial"/>
          <w:sz w:val="22"/>
          <w:szCs w:val="22"/>
        </w:rPr>
      </w:pPr>
      <w:r w:rsidRPr="009466C6">
        <w:rPr>
          <w:rFonts w:ascii="Arial" w:hAnsi="Arial" w:cs="Arial"/>
          <w:sz w:val="22"/>
          <w:szCs w:val="22"/>
        </w:rPr>
        <w:t xml:space="preserve">Informo a </w:t>
      </w:r>
      <w:r w:rsidR="00E47D60" w:rsidRPr="009466C6">
        <w:rPr>
          <w:rFonts w:ascii="Arial" w:hAnsi="Arial" w:cs="Arial"/>
          <w:sz w:val="22"/>
          <w:szCs w:val="22"/>
        </w:rPr>
        <w:t xml:space="preserve">COLCIENCIAS </w:t>
      </w:r>
      <w:r w:rsidRPr="009466C6">
        <w:rPr>
          <w:rFonts w:ascii="Arial" w:hAnsi="Arial" w:cs="Arial"/>
          <w:sz w:val="22"/>
          <w:szCs w:val="22"/>
        </w:rPr>
        <w:t xml:space="preserve">que el </w:t>
      </w:r>
      <w:r w:rsidR="000C3355" w:rsidRPr="0040733F">
        <w:rPr>
          <w:rFonts w:ascii="Arial" w:hAnsi="Arial" w:cs="Arial"/>
          <w:sz w:val="22"/>
          <w:szCs w:val="22"/>
          <w:lang w:val="es-CO"/>
        </w:rPr>
        <w:t>proyecto</w:t>
      </w:r>
      <w:r w:rsidR="000C3355">
        <w:rPr>
          <w:rFonts w:ascii="Arial" w:hAnsi="Arial" w:cs="Arial"/>
          <w:sz w:val="22"/>
          <w:szCs w:val="22"/>
          <w:lang w:val="es-CO"/>
        </w:rPr>
        <w:t xml:space="preserve"> </w:t>
      </w:r>
      <w:r w:rsidR="000C3355" w:rsidRPr="009466C6">
        <w:rPr>
          <w:rFonts w:ascii="Arial" w:hAnsi="Arial" w:cs="Arial"/>
          <w:color w:val="00CC00"/>
          <w:sz w:val="22"/>
          <w:szCs w:val="22"/>
          <w:lang w:val="es-CO"/>
        </w:rPr>
        <w:t>(escriba el nombre del proyecto)</w:t>
      </w:r>
      <w:r w:rsidR="000C3355">
        <w:rPr>
          <w:rFonts w:ascii="Arial" w:hAnsi="Arial" w:cs="Arial"/>
          <w:color w:val="00CC00"/>
          <w:sz w:val="22"/>
          <w:szCs w:val="22"/>
          <w:lang w:val="es-CO"/>
        </w:rPr>
        <w:t xml:space="preserve">, </w:t>
      </w:r>
      <w:r w:rsidR="001F3505" w:rsidRPr="009466C6">
        <w:rPr>
          <w:rFonts w:ascii="Arial" w:hAnsi="Arial" w:cs="Arial"/>
          <w:sz w:val="22"/>
          <w:szCs w:val="22"/>
        </w:rPr>
        <w:t xml:space="preserve">presentado a la </w:t>
      </w:r>
      <w:r w:rsidR="006246B2">
        <w:rPr>
          <w:rFonts w:ascii="Arial" w:hAnsi="Arial" w:cs="Arial"/>
          <w:sz w:val="22"/>
          <w:szCs w:val="22"/>
        </w:rPr>
        <w:t>invitación</w:t>
      </w:r>
      <w:r w:rsidR="000C3355">
        <w:rPr>
          <w:rFonts w:ascii="Arial" w:hAnsi="Arial" w:cs="Arial"/>
          <w:sz w:val="22"/>
          <w:szCs w:val="22"/>
        </w:rPr>
        <w:t xml:space="preserve"> </w:t>
      </w:r>
      <w:r w:rsidR="00133A0C">
        <w:rPr>
          <w:rFonts w:ascii="Arial" w:hAnsi="Arial" w:cs="Arial"/>
          <w:sz w:val="22"/>
          <w:szCs w:val="22"/>
        </w:rPr>
        <w:t xml:space="preserve">a presentar propuestas </w:t>
      </w:r>
      <w:r w:rsidR="000C3355">
        <w:rPr>
          <w:rFonts w:ascii="Arial" w:hAnsi="Arial" w:cs="Arial"/>
          <w:sz w:val="22"/>
          <w:szCs w:val="22"/>
          <w:lang w:val="es-CO"/>
        </w:rPr>
        <w:t>“</w:t>
      </w:r>
      <w:r w:rsidR="000C3355" w:rsidRPr="0040733F">
        <w:rPr>
          <w:rFonts w:ascii="Arial" w:hAnsi="Arial" w:cs="Arial"/>
          <w:sz w:val="22"/>
          <w:szCs w:val="22"/>
          <w:lang w:val="es-CO"/>
        </w:rPr>
        <w:t>PARA LA EJECUCIÓN DE PROYECTOS DE I+D+i PARA EL FORTALECIMIENTO DE PROGRAMAS ESTRATEGICOS DE CTeI DE LA FAC</w:t>
      </w:r>
      <w:r w:rsidR="008B3605">
        <w:rPr>
          <w:rFonts w:ascii="Arial" w:hAnsi="Arial" w:cs="Arial"/>
          <w:sz w:val="22"/>
          <w:szCs w:val="22"/>
          <w:lang w:val="es-CO"/>
        </w:rPr>
        <w:t xml:space="preserve"> – </w:t>
      </w:r>
      <w:r w:rsidR="001F3505" w:rsidRPr="009466C6">
        <w:rPr>
          <w:rFonts w:ascii="Arial" w:hAnsi="Arial" w:cs="Arial"/>
          <w:sz w:val="22"/>
          <w:szCs w:val="22"/>
          <w:lang w:val="es-CO"/>
        </w:rPr>
        <w:t>201</w:t>
      </w:r>
      <w:r w:rsidR="000C3355">
        <w:rPr>
          <w:rFonts w:ascii="Arial" w:hAnsi="Arial" w:cs="Arial"/>
          <w:sz w:val="22"/>
          <w:szCs w:val="22"/>
          <w:lang w:val="es-CO"/>
        </w:rPr>
        <w:t>7</w:t>
      </w:r>
      <w:r w:rsidR="008B3605">
        <w:rPr>
          <w:rFonts w:ascii="Arial" w:hAnsi="Arial" w:cs="Arial"/>
          <w:sz w:val="22"/>
          <w:szCs w:val="22"/>
          <w:lang w:val="es-CO"/>
        </w:rPr>
        <w:t>”</w:t>
      </w:r>
      <w:r w:rsidR="001F3505" w:rsidRPr="009466C6">
        <w:rPr>
          <w:rFonts w:ascii="Arial" w:hAnsi="Arial" w:cs="Arial"/>
          <w:sz w:val="22"/>
          <w:szCs w:val="22"/>
          <w:lang w:val="es-CO"/>
        </w:rPr>
        <w:t>,</w:t>
      </w:r>
      <w:r w:rsidRPr="009466C6">
        <w:rPr>
          <w:rFonts w:ascii="Arial" w:hAnsi="Arial" w:cs="Arial"/>
          <w:sz w:val="22"/>
          <w:szCs w:val="22"/>
        </w:rPr>
        <w:t xml:space="preserve"> </w:t>
      </w:r>
      <w:r w:rsidRPr="00133A0C">
        <w:rPr>
          <w:rFonts w:ascii="Arial" w:hAnsi="Arial" w:cs="Arial"/>
          <w:sz w:val="22"/>
          <w:szCs w:val="22"/>
          <w:highlight w:val="yellow"/>
        </w:rPr>
        <w:t>no</w:t>
      </w:r>
      <w:r w:rsidR="000C3355" w:rsidRPr="00133A0C">
        <w:rPr>
          <w:rFonts w:ascii="Arial" w:hAnsi="Arial" w:cs="Arial"/>
          <w:sz w:val="22"/>
          <w:szCs w:val="22"/>
          <w:highlight w:val="yellow"/>
        </w:rPr>
        <w:t xml:space="preserve"> </w:t>
      </w:r>
      <w:r w:rsidR="001F3505" w:rsidRPr="00133A0C">
        <w:rPr>
          <w:rFonts w:ascii="Arial" w:hAnsi="Arial" w:cs="Arial"/>
          <w:sz w:val="22"/>
          <w:szCs w:val="22"/>
          <w:highlight w:val="yellow"/>
        </w:rPr>
        <w:t>requirió</w:t>
      </w:r>
      <w:r w:rsidRPr="00133A0C">
        <w:rPr>
          <w:rFonts w:ascii="Arial" w:hAnsi="Arial" w:cs="Arial"/>
          <w:sz w:val="22"/>
          <w:szCs w:val="22"/>
          <w:highlight w:val="yellow"/>
        </w:rPr>
        <w:t xml:space="preserve"> del concepto de un comité de ética dado que la</w:t>
      </w:r>
      <w:r w:rsidRPr="009466C6">
        <w:rPr>
          <w:rFonts w:ascii="Arial" w:hAnsi="Arial" w:cs="Arial"/>
          <w:sz w:val="22"/>
          <w:szCs w:val="22"/>
        </w:rPr>
        <w:t xml:space="preserve"> propuesta de investigación no utilizará recurso vivo, agentes o muestras biológicas, datos personales, información proveniente de investigaciones previas realizadas en seres vivos o no tendrá impacto sobre la vida.</w:t>
      </w:r>
    </w:p>
    <w:p w:rsidR="00B30602" w:rsidRPr="009466C6" w:rsidRDefault="00B30602" w:rsidP="00B30602">
      <w:pPr>
        <w:jc w:val="both"/>
        <w:rPr>
          <w:rFonts w:ascii="Arial" w:hAnsi="Arial" w:cs="Arial"/>
          <w:sz w:val="22"/>
          <w:szCs w:val="22"/>
        </w:rPr>
      </w:pPr>
    </w:p>
    <w:p w:rsidR="009766BB" w:rsidRPr="009466C6" w:rsidRDefault="009766BB" w:rsidP="009766BB">
      <w:pPr>
        <w:jc w:val="both"/>
        <w:rPr>
          <w:rFonts w:ascii="Arial" w:hAnsi="Arial" w:cs="Arial"/>
          <w:sz w:val="22"/>
          <w:szCs w:val="22"/>
        </w:rPr>
      </w:pPr>
      <w:r w:rsidRPr="009466C6">
        <w:rPr>
          <w:rFonts w:ascii="Arial" w:hAnsi="Arial" w:cs="Arial"/>
          <w:b/>
          <w:i/>
          <w:color w:val="FF0000"/>
          <w:sz w:val="22"/>
          <w:szCs w:val="22"/>
        </w:rPr>
        <w:t xml:space="preserve">En caso de los investigadores del proyecto y las entidades que lo presentan consideren que el Proyecto de Investigación, desarrollo tecnológico o innovación </w:t>
      </w:r>
      <w:r w:rsidRPr="009466C6">
        <w:rPr>
          <w:rFonts w:ascii="Arial" w:hAnsi="Arial" w:cs="Arial"/>
          <w:b/>
          <w:i/>
          <w:color w:val="FF0000"/>
          <w:sz w:val="22"/>
          <w:szCs w:val="22"/>
          <w:u w:val="single"/>
        </w:rPr>
        <w:t>requiere</w:t>
      </w:r>
      <w:r w:rsidRPr="009466C6">
        <w:rPr>
          <w:rFonts w:ascii="Arial" w:hAnsi="Arial" w:cs="Arial"/>
          <w:b/>
          <w:i/>
          <w:color w:val="FF0000"/>
          <w:sz w:val="22"/>
          <w:szCs w:val="22"/>
        </w:rPr>
        <w:t xml:space="preserve"> concepto expedido por un comité de ética –debidamente constituido- , se sugiere declarar lo siguiente:</w:t>
      </w:r>
    </w:p>
    <w:p w:rsidR="00B30602" w:rsidRPr="009466C6" w:rsidRDefault="00B30602" w:rsidP="00B30602">
      <w:pPr>
        <w:jc w:val="both"/>
        <w:rPr>
          <w:rFonts w:ascii="Arial" w:hAnsi="Arial" w:cs="Arial"/>
          <w:sz w:val="22"/>
          <w:szCs w:val="22"/>
        </w:rPr>
      </w:pPr>
    </w:p>
    <w:p w:rsidR="001F3505" w:rsidRDefault="001F3505" w:rsidP="001F3505">
      <w:pPr>
        <w:pStyle w:val="Listaconnmeros"/>
        <w:numPr>
          <w:ilvl w:val="0"/>
          <w:numId w:val="0"/>
        </w:numPr>
        <w:spacing w:before="60" w:after="60"/>
        <w:contextualSpacing w:val="0"/>
        <w:jc w:val="both"/>
        <w:rPr>
          <w:rFonts w:ascii="Arial" w:hAnsi="Arial" w:cs="Arial"/>
          <w:sz w:val="22"/>
          <w:szCs w:val="22"/>
        </w:rPr>
      </w:pPr>
      <w:r w:rsidRPr="009466C6">
        <w:rPr>
          <w:rFonts w:ascii="Arial" w:hAnsi="Arial" w:cs="Arial"/>
          <w:sz w:val="22"/>
          <w:szCs w:val="22"/>
        </w:rPr>
        <w:t xml:space="preserve">Informo a </w:t>
      </w:r>
      <w:r w:rsidR="00E47D60" w:rsidRPr="009466C6">
        <w:rPr>
          <w:rFonts w:ascii="Arial" w:hAnsi="Arial" w:cs="Arial"/>
          <w:sz w:val="22"/>
          <w:szCs w:val="22"/>
        </w:rPr>
        <w:t xml:space="preserve">COLCIENCIAS </w:t>
      </w:r>
      <w:r w:rsidRPr="009466C6">
        <w:rPr>
          <w:rFonts w:ascii="Arial" w:hAnsi="Arial" w:cs="Arial"/>
          <w:sz w:val="22"/>
          <w:szCs w:val="22"/>
        </w:rPr>
        <w:t xml:space="preserve">que el </w:t>
      </w:r>
      <w:r w:rsidR="008B3605" w:rsidRPr="0040733F">
        <w:rPr>
          <w:rFonts w:ascii="Arial" w:hAnsi="Arial" w:cs="Arial"/>
          <w:sz w:val="22"/>
          <w:szCs w:val="22"/>
          <w:lang w:val="es-CO"/>
        </w:rPr>
        <w:t>proyecto</w:t>
      </w:r>
      <w:r w:rsidR="008B3605">
        <w:rPr>
          <w:rFonts w:ascii="Arial" w:hAnsi="Arial" w:cs="Arial"/>
          <w:sz w:val="22"/>
          <w:szCs w:val="22"/>
          <w:lang w:val="es-CO"/>
        </w:rPr>
        <w:t xml:space="preserve"> </w:t>
      </w:r>
      <w:r w:rsidR="008B3605" w:rsidRPr="009466C6">
        <w:rPr>
          <w:rFonts w:ascii="Arial" w:hAnsi="Arial" w:cs="Arial"/>
          <w:color w:val="00CC00"/>
          <w:sz w:val="22"/>
          <w:szCs w:val="22"/>
          <w:lang w:val="es-CO"/>
        </w:rPr>
        <w:t>(escriba el nombre del proyecto)</w:t>
      </w:r>
      <w:r w:rsidR="008B3605">
        <w:rPr>
          <w:rFonts w:ascii="Arial" w:hAnsi="Arial" w:cs="Arial"/>
          <w:color w:val="00CC00"/>
          <w:sz w:val="22"/>
          <w:szCs w:val="22"/>
          <w:lang w:val="es-CO"/>
        </w:rPr>
        <w:t>,</w:t>
      </w:r>
      <w:r w:rsidRPr="009466C6">
        <w:rPr>
          <w:rFonts w:ascii="Arial" w:eastAsia="Arial Unicode MS" w:hAnsi="Arial" w:cs="Arial"/>
          <w:bCs/>
          <w:color w:val="00CC00"/>
          <w:sz w:val="22"/>
          <w:szCs w:val="22"/>
          <w:lang w:eastAsia="es-ES"/>
        </w:rPr>
        <w:t xml:space="preserve"> </w:t>
      </w:r>
      <w:r w:rsidRPr="009466C6">
        <w:rPr>
          <w:rFonts w:ascii="Arial" w:hAnsi="Arial" w:cs="Arial"/>
          <w:sz w:val="22"/>
          <w:szCs w:val="22"/>
        </w:rPr>
        <w:t xml:space="preserve">presentado a la </w:t>
      </w:r>
      <w:r w:rsidR="006246B2">
        <w:rPr>
          <w:rFonts w:ascii="Arial" w:hAnsi="Arial" w:cs="Arial"/>
          <w:sz w:val="22"/>
          <w:szCs w:val="22"/>
        </w:rPr>
        <w:t>invitación</w:t>
      </w:r>
      <w:r w:rsidR="008C4C33">
        <w:rPr>
          <w:rFonts w:ascii="Arial" w:hAnsi="Arial" w:cs="Arial"/>
          <w:sz w:val="22"/>
          <w:szCs w:val="22"/>
        </w:rPr>
        <w:t xml:space="preserve"> para presentar propuestas</w:t>
      </w:r>
      <w:r w:rsidR="00BC40B6">
        <w:rPr>
          <w:rFonts w:ascii="Arial" w:hAnsi="Arial" w:cs="Arial"/>
          <w:sz w:val="22"/>
          <w:szCs w:val="22"/>
        </w:rPr>
        <w:t xml:space="preserve"> </w:t>
      </w:r>
      <w:r w:rsidR="00B94B37">
        <w:rPr>
          <w:rFonts w:ascii="Arial" w:hAnsi="Arial" w:cs="Arial"/>
          <w:sz w:val="22"/>
          <w:szCs w:val="22"/>
          <w:lang w:val="es-CO"/>
        </w:rPr>
        <w:t>“</w:t>
      </w:r>
      <w:r w:rsidR="00B94B37" w:rsidRPr="0040733F">
        <w:rPr>
          <w:rFonts w:ascii="Arial" w:hAnsi="Arial" w:cs="Arial"/>
          <w:sz w:val="22"/>
          <w:szCs w:val="22"/>
          <w:lang w:val="es-CO"/>
        </w:rPr>
        <w:t>PARA LA EJECUCIÓN DE PROYECTOS DE I+D+i PARA EL FORTALECIMIENTO DE PROGRAMAS ESTRATEGICOS DE CTeI  DE LA FAC</w:t>
      </w:r>
      <w:r w:rsidR="00B94B37">
        <w:rPr>
          <w:rFonts w:ascii="Arial" w:hAnsi="Arial" w:cs="Arial"/>
          <w:sz w:val="22"/>
          <w:szCs w:val="22"/>
          <w:lang w:val="es-CO"/>
        </w:rPr>
        <w:t xml:space="preserve"> – </w:t>
      </w:r>
      <w:r w:rsidR="00B94B37" w:rsidRPr="009466C6">
        <w:rPr>
          <w:rFonts w:ascii="Arial" w:hAnsi="Arial" w:cs="Arial"/>
          <w:sz w:val="22"/>
          <w:szCs w:val="22"/>
          <w:lang w:val="es-CO"/>
        </w:rPr>
        <w:t>201</w:t>
      </w:r>
      <w:r w:rsidR="00B94B37">
        <w:rPr>
          <w:rFonts w:ascii="Arial" w:hAnsi="Arial" w:cs="Arial"/>
          <w:sz w:val="22"/>
          <w:szCs w:val="22"/>
          <w:lang w:val="es-CO"/>
        </w:rPr>
        <w:t>7”</w:t>
      </w:r>
      <w:r w:rsidR="00B94B37" w:rsidRPr="009466C6">
        <w:rPr>
          <w:rFonts w:ascii="Arial" w:hAnsi="Arial" w:cs="Arial"/>
          <w:sz w:val="22"/>
          <w:szCs w:val="22"/>
          <w:lang w:val="es-CO"/>
        </w:rPr>
        <w:t>,</w:t>
      </w:r>
      <w:r w:rsidRPr="009466C6">
        <w:rPr>
          <w:rFonts w:ascii="Arial" w:hAnsi="Arial" w:cs="Arial"/>
          <w:sz w:val="22"/>
          <w:szCs w:val="22"/>
        </w:rPr>
        <w:t xml:space="preserve"> fue revisado por un comité de ética debidamente constituido. Se adjunta concepto del comité de ética y acto administra</w:t>
      </w:r>
      <w:r w:rsidR="008C2F81">
        <w:rPr>
          <w:rFonts w:ascii="Arial" w:hAnsi="Arial" w:cs="Arial"/>
          <w:sz w:val="22"/>
          <w:szCs w:val="22"/>
        </w:rPr>
        <w:t>tivo de constitución del mismo.</w:t>
      </w:r>
    </w:p>
    <w:p w:rsidR="00B94B37" w:rsidRPr="009466C6" w:rsidRDefault="004373CF" w:rsidP="001F3505">
      <w:pPr>
        <w:pStyle w:val="Listaconnmeros"/>
        <w:numPr>
          <w:ilvl w:val="0"/>
          <w:numId w:val="0"/>
        </w:numPr>
        <w:spacing w:before="60" w:after="60"/>
        <w:contextualSpacing w:val="0"/>
        <w:jc w:val="both"/>
        <w:rPr>
          <w:rFonts w:ascii="Arial" w:hAnsi="Arial" w:cs="Arial"/>
          <w:sz w:val="22"/>
          <w:szCs w:val="22"/>
        </w:rPr>
      </w:pPr>
      <w:r>
        <w:rPr>
          <w:rFonts w:ascii="Arial" w:hAnsi="Arial" w:cs="Arial"/>
          <w:b/>
          <w:i/>
          <w:color w:val="FF0000"/>
          <w:sz w:val="22"/>
          <w:szCs w:val="22"/>
        </w:rPr>
        <w:t xml:space="preserve">Los proyectos que requieran </w:t>
      </w:r>
      <w:r w:rsidR="0076153B">
        <w:rPr>
          <w:rFonts w:ascii="Arial" w:hAnsi="Arial" w:cs="Arial"/>
          <w:b/>
          <w:i/>
          <w:color w:val="FF0000"/>
          <w:sz w:val="22"/>
          <w:szCs w:val="22"/>
        </w:rPr>
        <w:t xml:space="preserve">concepto del comité de ética, se presentarán al Comité de Ética en Investigación de la Escuela de Posgrados de la FAC, conformado mediante Acuerdo </w:t>
      </w:r>
      <w:r w:rsidR="008E15DA">
        <w:rPr>
          <w:rFonts w:ascii="Arial" w:hAnsi="Arial" w:cs="Arial"/>
          <w:b/>
          <w:i/>
          <w:color w:val="FF0000"/>
          <w:sz w:val="22"/>
          <w:szCs w:val="22"/>
        </w:rPr>
        <w:t>001-2016, Acta Consejo Académico 011-2016 del 21 de Noviembre de 2016. Disponible en carpetas públicas Outlook/Todas las carpetas públicas/JEA/Ciencia y Tecnología.</w:t>
      </w:r>
    </w:p>
    <w:p w:rsidR="00237366" w:rsidRPr="008C2F81" w:rsidRDefault="00237366" w:rsidP="00237366">
      <w:pPr>
        <w:pStyle w:val="Listaconnmeros"/>
        <w:numPr>
          <w:ilvl w:val="0"/>
          <w:numId w:val="0"/>
        </w:numPr>
        <w:spacing w:before="60" w:after="60"/>
        <w:contextualSpacing w:val="0"/>
        <w:jc w:val="both"/>
        <w:rPr>
          <w:rFonts w:ascii="Arial" w:hAnsi="Arial" w:cs="Arial"/>
          <w:sz w:val="22"/>
          <w:szCs w:val="22"/>
        </w:rPr>
      </w:pPr>
    </w:p>
    <w:p w:rsidR="00237366" w:rsidRPr="009466C6" w:rsidRDefault="00543014" w:rsidP="00026F05">
      <w:pPr>
        <w:pStyle w:val="Listaconnmeros"/>
        <w:numPr>
          <w:ilvl w:val="0"/>
          <w:numId w:val="16"/>
        </w:numPr>
        <w:spacing w:before="60" w:after="60"/>
        <w:contextualSpacing w:val="0"/>
        <w:jc w:val="both"/>
        <w:rPr>
          <w:rFonts w:ascii="Arial" w:hAnsi="Arial" w:cs="Arial"/>
          <w:b/>
          <w:sz w:val="22"/>
          <w:szCs w:val="22"/>
          <w:lang w:val="es-CO"/>
        </w:rPr>
      </w:pPr>
      <w:r w:rsidRPr="009466C6">
        <w:rPr>
          <w:rFonts w:ascii="Arial" w:hAnsi="Arial" w:cs="Arial"/>
          <w:b/>
          <w:sz w:val="22"/>
          <w:szCs w:val="22"/>
          <w:lang w:val="es-CO"/>
        </w:rPr>
        <w:t>Contrapartida</w:t>
      </w:r>
      <w:r w:rsidR="00237366" w:rsidRPr="009466C6">
        <w:rPr>
          <w:rFonts w:ascii="Arial" w:hAnsi="Arial" w:cs="Arial"/>
          <w:b/>
          <w:sz w:val="22"/>
          <w:szCs w:val="22"/>
          <w:lang w:val="es-CO"/>
        </w:rPr>
        <w:t>:</w:t>
      </w:r>
    </w:p>
    <w:p w:rsidR="009A0068" w:rsidRPr="009466C6" w:rsidRDefault="004E6B0B" w:rsidP="009A0068">
      <w:pPr>
        <w:pStyle w:val="Listaconnmeros"/>
        <w:numPr>
          <w:ilvl w:val="0"/>
          <w:numId w:val="0"/>
        </w:numPr>
        <w:spacing w:before="60" w:after="60"/>
        <w:jc w:val="both"/>
        <w:rPr>
          <w:rFonts w:ascii="Arial" w:hAnsi="Arial" w:cs="Arial"/>
          <w:sz w:val="22"/>
          <w:szCs w:val="22"/>
          <w:lang w:val="es-CO"/>
        </w:rPr>
      </w:pPr>
      <w:r w:rsidRPr="009466C6">
        <w:rPr>
          <w:rFonts w:ascii="Arial" w:hAnsi="Arial" w:cs="Arial"/>
          <w:sz w:val="22"/>
          <w:szCs w:val="22"/>
          <w:lang w:val="es-CO"/>
        </w:rPr>
        <w:t>Se establece el compromiso</w:t>
      </w:r>
      <w:r w:rsidR="00DA727C" w:rsidRPr="009466C6">
        <w:rPr>
          <w:rFonts w:ascii="Arial" w:hAnsi="Arial" w:cs="Arial"/>
          <w:sz w:val="22"/>
          <w:szCs w:val="22"/>
          <w:lang w:val="es-CO"/>
        </w:rPr>
        <w:t xml:space="preserve"> que en caso que </w:t>
      </w:r>
      <w:r w:rsidR="00493B1E" w:rsidRPr="008E15DA">
        <w:rPr>
          <w:rFonts w:ascii="Arial" w:eastAsia="Arial Unicode MS" w:hAnsi="Arial" w:cs="Arial"/>
          <w:bCs/>
          <w:sz w:val="22"/>
          <w:szCs w:val="22"/>
          <w:lang w:eastAsia="es-ES"/>
        </w:rPr>
        <w:t>el</w:t>
      </w:r>
      <w:r w:rsidR="00493B1E" w:rsidRPr="009466C6">
        <w:rPr>
          <w:rFonts w:ascii="Arial" w:eastAsia="Arial Unicode MS" w:hAnsi="Arial" w:cs="Arial"/>
          <w:bCs/>
          <w:color w:val="00CC00"/>
          <w:sz w:val="22"/>
          <w:szCs w:val="22"/>
          <w:lang w:eastAsia="es-ES"/>
        </w:rPr>
        <w:t xml:space="preserve"> </w:t>
      </w:r>
      <w:r w:rsidR="008E15DA" w:rsidRPr="0040733F">
        <w:rPr>
          <w:rFonts w:ascii="Arial" w:hAnsi="Arial" w:cs="Arial"/>
          <w:sz w:val="22"/>
          <w:szCs w:val="22"/>
          <w:lang w:val="es-CO"/>
        </w:rPr>
        <w:t>proyecto</w:t>
      </w:r>
      <w:r w:rsidR="008E15DA">
        <w:rPr>
          <w:rFonts w:ascii="Arial" w:hAnsi="Arial" w:cs="Arial"/>
          <w:sz w:val="22"/>
          <w:szCs w:val="22"/>
          <w:lang w:val="es-CO"/>
        </w:rPr>
        <w:t xml:space="preserve"> </w:t>
      </w:r>
      <w:r w:rsidR="008E15DA" w:rsidRPr="009466C6">
        <w:rPr>
          <w:rFonts w:ascii="Arial" w:hAnsi="Arial" w:cs="Arial"/>
          <w:color w:val="00CC00"/>
          <w:sz w:val="22"/>
          <w:szCs w:val="22"/>
          <w:lang w:val="es-CO"/>
        </w:rPr>
        <w:t>(escriba el nombre del proyecto)</w:t>
      </w:r>
      <w:r w:rsidR="008E15DA">
        <w:rPr>
          <w:rFonts w:ascii="Arial" w:hAnsi="Arial" w:cs="Arial"/>
          <w:color w:val="00CC00"/>
          <w:sz w:val="22"/>
          <w:szCs w:val="22"/>
          <w:lang w:val="es-CO"/>
        </w:rPr>
        <w:t>,</w:t>
      </w:r>
      <w:r w:rsidR="00DA727C" w:rsidRPr="009466C6">
        <w:rPr>
          <w:rFonts w:ascii="Arial" w:hAnsi="Arial" w:cs="Arial"/>
          <w:sz w:val="22"/>
          <w:szCs w:val="22"/>
          <w:lang w:val="es-CO"/>
        </w:rPr>
        <w:t xml:space="preserve"> resulte financiable por </w:t>
      </w:r>
      <w:r w:rsidR="00A62CAF" w:rsidRPr="009466C6">
        <w:rPr>
          <w:rFonts w:ascii="Arial" w:hAnsi="Arial" w:cs="Arial"/>
          <w:sz w:val="22"/>
          <w:szCs w:val="22"/>
          <w:lang w:val="es-CO"/>
        </w:rPr>
        <w:t>COLCIENCIAS</w:t>
      </w:r>
      <w:r w:rsidR="00DA727C" w:rsidRPr="009466C6">
        <w:rPr>
          <w:rFonts w:ascii="Arial" w:hAnsi="Arial" w:cs="Arial"/>
          <w:sz w:val="22"/>
          <w:szCs w:val="22"/>
          <w:lang w:val="es-CO"/>
        </w:rPr>
        <w:t xml:space="preserve">, </w:t>
      </w:r>
      <w:r w:rsidR="009A0068" w:rsidRPr="009466C6">
        <w:rPr>
          <w:rFonts w:ascii="Arial" w:hAnsi="Arial" w:cs="Arial"/>
          <w:sz w:val="22"/>
          <w:szCs w:val="22"/>
          <w:lang w:val="es-CO"/>
        </w:rPr>
        <w:t>las entidades que conforman la Alianza Estratégica aportar</w:t>
      </w:r>
      <w:r w:rsidR="00237366" w:rsidRPr="009466C6">
        <w:rPr>
          <w:rFonts w:ascii="Arial" w:hAnsi="Arial" w:cs="Arial"/>
          <w:sz w:val="22"/>
          <w:szCs w:val="22"/>
          <w:lang w:val="es-CO"/>
        </w:rPr>
        <w:t>á</w:t>
      </w:r>
      <w:r w:rsidR="009A0068" w:rsidRPr="009466C6">
        <w:rPr>
          <w:rFonts w:ascii="Arial" w:hAnsi="Arial" w:cs="Arial"/>
          <w:sz w:val="22"/>
          <w:szCs w:val="22"/>
          <w:lang w:val="es-CO"/>
        </w:rPr>
        <w:t xml:space="preserve">n los siguientes recursos </w:t>
      </w:r>
      <w:r w:rsidR="009766BB" w:rsidRPr="009466C6">
        <w:rPr>
          <w:rFonts w:ascii="Arial" w:hAnsi="Arial" w:cs="Arial"/>
          <w:sz w:val="22"/>
          <w:szCs w:val="22"/>
          <w:lang w:val="es-CO"/>
        </w:rPr>
        <w:t xml:space="preserve">como </w:t>
      </w:r>
      <w:r w:rsidR="009A0068" w:rsidRPr="009466C6">
        <w:rPr>
          <w:rFonts w:ascii="Arial" w:hAnsi="Arial" w:cs="Arial"/>
          <w:sz w:val="22"/>
          <w:szCs w:val="22"/>
          <w:lang w:val="es-CO"/>
        </w:rPr>
        <w:t xml:space="preserve">contrapartida: </w:t>
      </w:r>
    </w:p>
    <w:p w:rsidR="009A0068" w:rsidRPr="009466C6" w:rsidRDefault="009A0068" w:rsidP="009A0068">
      <w:pPr>
        <w:pStyle w:val="Listaconnmeros"/>
        <w:numPr>
          <w:ilvl w:val="0"/>
          <w:numId w:val="0"/>
        </w:numPr>
        <w:spacing w:before="60" w:after="60"/>
        <w:contextualSpacing w:val="0"/>
        <w:jc w:val="both"/>
        <w:rPr>
          <w:rFonts w:ascii="Arial" w:hAnsi="Arial" w:cs="Arial"/>
          <w:sz w:val="22"/>
          <w:szCs w:val="22"/>
          <w:lang w:val="es-CO"/>
        </w:rPr>
      </w:pP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1190"/>
        <w:gridCol w:w="1220"/>
        <w:gridCol w:w="1381"/>
        <w:gridCol w:w="1312"/>
        <w:gridCol w:w="1362"/>
      </w:tblGrid>
      <w:tr w:rsidR="009A0068" w:rsidRPr="009466C6" w:rsidTr="00E07BF7">
        <w:trPr>
          <w:trHeight w:val="204"/>
          <w:jc w:val="center"/>
        </w:trPr>
        <w:tc>
          <w:tcPr>
            <w:tcW w:w="2732" w:type="dxa"/>
            <w:vMerge w:val="restart"/>
            <w:shd w:val="clear" w:color="auto" w:fill="auto"/>
            <w:vAlign w:val="center"/>
          </w:tcPr>
          <w:p w:rsidR="009A0068" w:rsidRPr="009466C6" w:rsidRDefault="009A0068" w:rsidP="00E07BF7">
            <w:pPr>
              <w:pStyle w:val="Listaconnmeros"/>
              <w:numPr>
                <w:ilvl w:val="0"/>
                <w:numId w:val="0"/>
              </w:numPr>
              <w:spacing w:before="60" w:after="60"/>
              <w:contextualSpacing w:val="0"/>
              <w:jc w:val="center"/>
              <w:rPr>
                <w:rFonts w:ascii="Arial" w:hAnsi="Arial" w:cs="Arial"/>
                <w:b/>
                <w:sz w:val="22"/>
                <w:szCs w:val="22"/>
                <w:lang w:val="es-CO"/>
              </w:rPr>
            </w:pPr>
            <w:r w:rsidRPr="009466C6">
              <w:rPr>
                <w:rFonts w:ascii="Arial" w:hAnsi="Arial" w:cs="Arial"/>
                <w:b/>
                <w:sz w:val="22"/>
                <w:szCs w:val="22"/>
                <w:lang w:val="es-CO"/>
              </w:rPr>
              <w:t>Entidad</w:t>
            </w:r>
          </w:p>
        </w:tc>
        <w:tc>
          <w:tcPr>
            <w:tcW w:w="1190" w:type="dxa"/>
            <w:vMerge w:val="restart"/>
            <w:vAlign w:val="center"/>
          </w:tcPr>
          <w:p w:rsidR="009A0068" w:rsidRPr="009466C6" w:rsidRDefault="009A0068" w:rsidP="00E07BF7">
            <w:pPr>
              <w:pStyle w:val="Listaconnmeros"/>
              <w:numPr>
                <w:ilvl w:val="0"/>
                <w:numId w:val="0"/>
              </w:numPr>
              <w:spacing w:before="60" w:after="60"/>
              <w:contextualSpacing w:val="0"/>
              <w:jc w:val="center"/>
              <w:rPr>
                <w:rFonts w:ascii="Arial" w:hAnsi="Arial" w:cs="Arial"/>
                <w:b/>
                <w:sz w:val="22"/>
                <w:szCs w:val="22"/>
                <w:lang w:val="es-CO"/>
              </w:rPr>
            </w:pPr>
            <w:r w:rsidRPr="009466C6">
              <w:rPr>
                <w:rFonts w:ascii="Arial" w:hAnsi="Arial" w:cs="Arial"/>
                <w:b/>
                <w:sz w:val="22"/>
                <w:szCs w:val="22"/>
                <w:lang w:val="es-CO"/>
              </w:rPr>
              <w:t>Total</w:t>
            </w:r>
          </w:p>
        </w:tc>
        <w:tc>
          <w:tcPr>
            <w:tcW w:w="5275" w:type="dxa"/>
            <w:gridSpan w:val="4"/>
          </w:tcPr>
          <w:p w:rsidR="009A0068" w:rsidRPr="009466C6" w:rsidRDefault="009A0068" w:rsidP="00E07BF7">
            <w:pPr>
              <w:pStyle w:val="Listaconnmeros"/>
              <w:numPr>
                <w:ilvl w:val="0"/>
                <w:numId w:val="0"/>
              </w:numPr>
              <w:spacing w:before="60" w:after="60"/>
              <w:contextualSpacing w:val="0"/>
              <w:jc w:val="center"/>
              <w:rPr>
                <w:rFonts w:ascii="Arial" w:hAnsi="Arial" w:cs="Arial"/>
                <w:b/>
                <w:sz w:val="22"/>
                <w:szCs w:val="22"/>
                <w:lang w:val="es-CO"/>
              </w:rPr>
            </w:pPr>
            <w:r w:rsidRPr="009466C6">
              <w:rPr>
                <w:rFonts w:ascii="Arial" w:hAnsi="Arial" w:cs="Arial"/>
                <w:b/>
                <w:sz w:val="22"/>
                <w:szCs w:val="22"/>
                <w:lang w:val="es-CO"/>
              </w:rPr>
              <w:t>Monto de contrapartida</w:t>
            </w:r>
          </w:p>
        </w:tc>
      </w:tr>
      <w:tr w:rsidR="009A0068" w:rsidRPr="009466C6" w:rsidTr="008E15DA">
        <w:trPr>
          <w:trHeight w:val="87"/>
          <w:jc w:val="center"/>
        </w:trPr>
        <w:tc>
          <w:tcPr>
            <w:tcW w:w="2732" w:type="dxa"/>
            <w:vMerge/>
            <w:shd w:val="clear" w:color="auto" w:fill="auto"/>
          </w:tcPr>
          <w:p w:rsidR="009A0068" w:rsidRPr="009466C6" w:rsidRDefault="009A0068" w:rsidP="00E07BF7">
            <w:pPr>
              <w:pStyle w:val="Listaconnmeros"/>
              <w:numPr>
                <w:ilvl w:val="0"/>
                <w:numId w:val="0"/>
              </w:numPr>
              <w:spacing w:before="60" w:after="60"/>
              <w:contextualSpacing w:val="0"/>
              <w:jc w:val="both"/>
              <w:rPr>
                <w:rFonts w:ascii="Arial" w:hAnsi="Arial" w:cs="Arial"/>
                <w:sz w:val="22"/>
                <w:szCs w:val="22"/>
                <w:lang w:val="es-CO"/>
              </w:rPr>
            </w:pPr>
          </w:p>
        </w:tc>
        <w:tc>
          <w:tcPr>
            <w:tcW w:w="1190" w:type="dxa"/>
            <w:vMerge/>
          </w:tcPr>
          <w:p w:rsidR="009A0068" w:rsidRPr="009466C6" w:rsidRDefault="009A0068" w:rsidP="00E07BF7">
            <w:pPr>
              <w:pStyle w:val="Listaconnmeros"/>
              <w:numPr>
                <w:ilvl w:val="0"/>
                <w:numId w:val="0"/>
              </w:numPr>
              <w:spacing w:before="60" w:after="60"/>
              <w:contextualSpacing w:val="0"/>
              <w:jc w:val="both"/>
              <w:rPr>
                <w:rFonts w:ascii="Arial" w:hAnsi="Arial" w:cs="Arial"/>
                <w:sz w:val="22"/>
                <w:szCs w:val="22"/>
                <w:lang w:val="es-CO"/>
              </w:rPr>
            </w:pPr>
          </w:p>
        </w:tc>
        <w:tc>
          <w:tcPr>
            <w:tcW w:w="1220" w:type="dxa"/>
            <w:shd w:val="clear" w:color="auto" w:fill="auto"/>
            <w:vAlign w:val="center"/>
          </w:tcPr>
          <w:p w:rsidR="009A0068" w:rsidRPr="009466C6" w:rsidRDefault="009A0068" w:rsidP="00E07BF7">
            <w:pPr>
              <w:pStyle w:val="Listaconnmeros"/>
              <w:numPr>
                <w:ilvl w:val="0"/>
                <w:numId w:val="0"/>
              </w:numPr>
              <w:spacing w:before="60" w:after="60"/>
              <w:contextualSpacing w:val="0"/>
              <w:jc w:val="center"/>
              <w:rPr>
                <w:rFonts w:ascii="Arial" w:hAnsi="Arial" w:cs="Arial"/>
                <w:b/>
                <w:color w:val="00CC00"/>
                <w:sz w:val="22"/>
                <w:szCs w:val="22"/>
                <w:lang w:val="es-CO"/>
              </w:rPr>
            </w:pPr>
            <w:r w:rsidRPr="009466C6">
              <w:rPr>
                <w:rFonts w:ascii="Arial" w:hAnsi="Arial" w:cs="Arial"/>
                <w:b/>
                <w:color w:val="00CC00"/>
                <w:sz w:val="22"/>
                <w:szCs w:val="22"/>
                <w:lang w:val="es-CO"/>
              </w:rPr>
              <w:t>Especie</w:t>
            </w:r>
          </w:p>
        </w:tc>
        <w:tc>
          <w:tcPr>
            <w:tcW w:w="1381" w:type="dxa"/>
            <w:vAlign w:val="center"/>
          </w:tcPr>
          <w:p w:rsidR="009A0068" w:rsidRPr="009466C6" w:rsidRDefault="009A0068" w:rsidP="00E07BF7">
            <w:pPr>
              <w:pStyle w:val="Listaconnmeros"/>
              <w:numPr>
                <w:ilvl w:val="0"/>
                <w:numId w:val="0"/>
              </w:numPr>
              <w:spacing w:before="60" w:after="60"/>
              <w:contextualSpacing w:val="0"/>
              <w:jc w:val="center"/>
              <w:rPr>
                <w:rFonts w:ascii="Arial" w:hAnsi="Arial" w:cs="Arial"/>
                <w:b/>
                <w:color w:val="00CC00"/>
                <w:sz w:val="22"/>
                <w:szCs w:val="22"/>
                <w:lang w:val="es-CO"/>
              </w:rPr>
            </w:pPr>
            <w:r w:rsidRPr="009466C6">
              <w:rPr>
                <w:rFonts w:ascii="Arial" w:hAnsi="Arial" w:cs="Arial"/>
                <w:b/>
                <w:color w:val="00CC00"/>
                <w:sz w:val="22"/>
                <w:szCs w:val="22"/>
                <w:lang w:val="es-CO"/>
              </w:rPr>
              <w:t>% Especie</w:t>
            </w:r>
          </w:p>
        </w:tc>
        <w:tc>
          <w:tcPr>
            <w:tcW w:w="1312" w:type="dxa"/>
            <w:shd w:val="clear" w:color="auto" w:fill="auto"/>
            <w:vAlign w:val="center"/>
          </w:tcPr>
          <w:p w:rsidR="009A0068" w:rsidRPr="009466C6" w:rsidRDefault="009A0068" w:rsidP="00E07BF7">
            <w:pPr>
              <w:pStyle w:val="Listaconnmeros"/>
              <w:numPr>
                <w:ilvl w:val="0"/>
                <w:numId w:val="0"/>
              </w:numPr>
              <w:spacing w:before="60" w:after="60"/>
              <w:contextualSpacing w:val="0"/>
              <w:jc w:val="center"/>
              <w:rPr>
                <w:rFonts w:ascii="Arial" w:hAnsi="Arial" w:cs="Arial"/>
                <w:b/>
                <w:color w:val="00CC00"/>
                <w:sz w:val="22"/>
                <w:szCs w:val="22"/>
                <w:lang w:val="es-CO"/>
              </w:rPr>
            </w:pPr>
            <w:r w:rsidRPr="009466C6">
              <w:rPr>
                <w:rFonts w:ascii="Arial" w:hAnsi="Arial" w:cs="Arial"/>
                <w:b/>
                <w:color w:val="00CC00"/>
                <w:sz w:val="22"/>
                <w:szCs w:val="22"/>
                <w:lang w:val="es-CO"/>
              </w:rPr>
              <w:t>Efectivo</w:t>
            </w:r>
          </w:p>
        </w:tc>
        <w:tc>
          <w:tcPr>
            <w:tcW w:w="1362" w:type="dxa"/>
            <w:vAlign w:val="center"/>
          </w:tcPr>
          <w:p w:rsidR="009A0068" w:rsidRPr="009466C6" w:rsidRDefault="009A0068" w:rsidP="00E07BF7">
            <w:pPr>
              <w:pStyle w:val="Listaconnmeros"/>
              <w:numPr>
                <w:ilvl w:val="0"/>
                <w:numId w:val="0"/>
              </w:numPr>
              <w:spacing w:before="60" w:after="60"/>
              <w:contextualSpacing w:val="0"/>
              <w:jc w:val="center"/>
              <w:rPr>
                <w:rFonts w:ascii="Arial" w:hAnsi="Arial" w:cs="Arial"/>
                <w:b/>
                <w:color w:val="00CC00"/>
                <w:sz w:val="22"/>
                <w:szCs w:val="22"/>
                <w:lang w:val="es-CO"/>
              </w:rPr>
            </w:pPr>
            <w:r w:rsidRPr="009466C6">
              <w:rPr>
                <w:rFonts w:ascii="Arial" w:hAnsi="Arial" w:cs="Arial"/>
                <w:b/>
                <w:color w:val="00CC00"/>
                <w:sz w:val="22"/>
                <w:szCs w:val="22"/>
                <w:lang w:val="es-CO"/>
              </w:rPr>
              <w:t>% Efectivo</w:t>
            </w:r>
          </w:p>
        </w:tc>
      </w:tr>
      <w:tr w:rsidR="009A0068" w:rsidRPr="009466C6" w:rsidTr="008E15DA">
        <w:trPr>
          <w:trHeight w:val="348"/>
          <w:jc w:val="center"/>
        </w:trPr>
        <w:tc>
          <w:tcPr>
            <w:tcW w:w="2732" w:type="dxa"/>
            <w:shd w:val="clear" w:color="auto" w:fill="auto"/>
          </w:tcPr>
          <w:p w:rsidR="009A0068" w:rsidRPr="009466C6" w:rsidRDefault="009A0068" w:rsidP="00E07BF7">
            <w:pPr>
              <w:pStyle w:val="Listaconnmeros"/>
              <w:numPr>
                <w:ilvl w:val="0"/>
                <w:numId w:val="0"/>
              </w:numPr>
              <w:spacing w:before="60" w:after="60"/>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(Nombre de la entidad 1)</w:t>
            </w:r>
          </w:p>
        </w:tc>
        <w:tc>
          <w:tcPr>
            <w:tcW w:w="1190" w:type="dxa"/>
            <w:vAlign w:val="center"/>
          </w:tcPr>
          <w:p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c>
          <w:tcPr>
            <w:tcW w:w="1220" w:type="dxa"/>
            <w:shd w:val="clear" w:color="auto" w:fill="auto"/>
            <w:vAlign w:val="center"/>
          </w:tcPr>
          <w:p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c>
          <w:tcPr>
            <w:tcW w:w="1381" w:type="dxa"/>
            <w:vAlign w:val="center"/>
          </w:tcPr>
          <w:p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c>
          <w:tcPr>
            <w:tcW w:w="1312" w:type="dxa"/>
            <w:shd w:val="clear" w:color="auto" w:fill="auto"/>
            <w:vAlign w:val="center"/>
          </w:tcPr>
          <w:p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c>
          <w:tcPr>
            <w:tcW w:w="1362" w:type="dxa"/>
            <w:vAlign w:val="center"/>
          </w:tcPr>
          <w:p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r>
      <w:tr w:rsidR="009A0068" w:rsidRPr="009466C6" w:rsidTr="008E15DA">
        <w:trPr>
          <w:trHeight w:val="348"/>
          <w:jc w:val="center"/>
        </w:trPr>
        <w:tc>
          <w:tcPr>
            <w:tcW w:w="2732" w:type="dxa"/>
            <w:shd w:val="clear" w:color="auto" w:fill="auto"/>
          </w:tcPr>
          <w:p w:rsidR="009A0068" w:rsidRPr="009466C6" w:rsidRDefault="009A0068" w:rsidP="00E07BF7">
            <w:pPr>
              <w:pStyle w:val="Listaconnmeros"/>
              <w:numPr>
                <w:ilvl w:val="0"/>
                <w:numId w:val="0"/>
              </w:numPr>
              <w:spacing w:before="60" w:after="60"/>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(Nombre de la entidad 2)</w:t>
            </w:r>
          </w:p>
        </w:tc>
        <w:tc>
          <w:tcPr>
            <w:tcW w:w="1190" w:type="dxa"/>
            <w:vAlign w:val="center"/>
          </w:tcPr>
          <w:p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c>
          <w:tcPr>
            <w:tcW w:w="1220" w:type="dxa"/>
            <w:shd w:val="clear" w:color="auto" w:fill="auto"/>
            <w:vAlign w:val="center"/>
          </w:tcPr>
          <w:p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c>
          <w:tcPr>
            <w:tcW w:w="1381" w:type="dxa"/>
            <w:vAlign w:val="center"/>
          </w:tcPr>
          <w:p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c>
          <w:tcPr>
            <w:tcW w:w="1312" w:type="dxa"/>
            <w:shd w:val="clear" w:color="auto" w:fill="auto"/>
            <w:vAlign w:val="center"/>
          </w:tcPr>
          <w:p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c>
          <w:tcPr>
            <w:tcW w:w="1362" w:type="dxa"/>
            <w:vAlign w:val="center"/>
          </w:tcPr>
          <w:p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r>
      <w:tr w:rsidR="009A0068" w:rsidRPr="009466C6" w:rsidTr="008E15DA">
        <w:trPr>
          <w:trHeight w:val="348"/>
          <w:jc w:val="center"/>
        </w:trPr>
        <w:tc>
          <w:tcPr>
            <w:tcW w:w="2732" w:type="dxa"/>
            <w:shd w:val="clear" w:color="auto" w:fill="auto"/>
          </w:tcPr>
          <w:p w:rsidR="009A0068" w:rsidRPr="009466C6" w:rsidRDefault="009A0068" w:rsidP="00E07BF7">
            <w:pPr>
              <w:pStyle w:val="Listaconnmeros"/>
              <w:numPr>
                <w:ilvl w:val="0"/>
                <w:numId w:val="0"/>
              </w:numPr>
              <w:spacing w:before="60" w:after="60"/>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(Nombre de la entidad 3)</w:t>
            </w:r>
          </w:p>
        </w:tc>
        <w:tc>
          <w:tcPr>
            <w:tcW w:w="1190" w:type="dxa"/>
            <w:vAlign w:val="center"/>
          </w:tcPr>
          <w:p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c>
          <w:tcPr>
            <w:tcW w:w="1220" w:type="dxa"/>
            <w:shd w:val="clear" w:color="auto" w:fill="auto"/>
            <w:vAlign w:val="center"/>
          </w:tcPr>
          <w:p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c>
          <w:tcPr>
            <w:tcW w:w="1381" w:type="dxa"/>
            <w:vAlign w:val="center"/>
          </w:tcPr>
          <w:p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c>
          <w:tcPr>
            <w:tcW w:w="1312" w:type="dxa"/>
            <w:shd w:val="clear" w:color="auto" w:fill="auto"/>
            <w:vAlign w:val="center"/>
          </w:tcPr>
          <w:p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c>
          <w:tcPr>
            <w:tcW w:w="1362" w:type="dxa"/>
            <w:vAlign w:val="center"/>
          </w:tcPr>
          <w:p w:rsidR="009A0068" w:rsidRPr="009466C6" w:rsidRDefault="009A0068" w:rsidP="00E07BF7">
            <w:pPr>
              <w:pStyle w:val="Listaconnmeros"/>
              <w:numPr>
                <w:ilvl w:val="0"/>
                <w:numId w:val="0"/>
              </w:numPr>
              <w:spacing w:before="60" w:after="60"/>
              <w:contextualSpacing w:val="0"/>
              <w:jc w:val="center"/>
              <w:rPr>
                <w:rFonts w:ascii="Arial" w:hAnsi="Arial" w:cs="Arial"/>
                <w:color w:val="00CC00"/>
                <w:sz w:val="22"/>
                <w:szCs w:val="22"/>
                <w:lang w:val="es-CO"/>
              </w:rPr>
            </w:pPr>
            <w:r w:rsidRPr="009466C6">
              <w:rPr>
                <w:rFonts w:ascii="Arial" w:hAnsi="Arial" w:cs="Arial"/>
                <w:color w:val="00CC00"/>
                <w:sz w:val="22"/>
                <w:szCs w:val="22"/>
                <w:lang w:val="es-CO"/>
              </w:rPr>
              <w:t>%</w:t>
            </w:r>
          </w:p>
        </w:tc>
      </w:tr>
      <w:tr w:rsidR="009A0068" w:rsidRPr="009466C6" w:rsidTr="008E15DA">
        <w:trPr>
          <w:trHeight w:val="219"/>
          <w:jc w:val="center"/>
        </w:trPr>
        <w:tc>
          <w:tcPr>
            <w:tcW w:w="2732" w:type="dxa"/>
            <w:shd w:val="clear" w:color="auto" w:fill="auto"/>
          </w:tcPr>
          <w:p w:rsidR="009A0068" w:rsidRPr="009466C6" w:rsidRDefault="009A0068" w:rsidP="00E07BF7">
            <w:pPr>
              <w:pStyle w:val="Listaconnmeros"/>
              <w:numPr>
                <w:ilvl w:val="0"/>
                <w:numId w:val="0"/>
              </w:numPr>
              <w:spacing w:before="60" w:after="60"/>
              <w:contextualSpacing w:val="0"/>
              <w:jc w:val="center"/>
              <w:rPr>
                <w:rFonts w:ascii="Arial" w:hAnsi="Arial" w:cs="Arial"/>
                <w:b/>
                <w:sz w:val="22"/>
                <w:szCs w:val="22"/>
                <w:lang w:val="es-CO"/>
              </w:rPr>
            </w:pPr>
            <w:r w:rsidRPr="009466C6">
              <w:rPr>
                <w:rFonts w:ascii="Arial" w:hAnsi="Arial" w:cs="Arial"/>
                <w:b/>
                <w:sz w:val="22"/>
                <w:szCs w:val="22"/>
                <w:lang w:val="es-CO"/>
              </w:rPr>
              <w:t>Total</w:t>
            </w:r>
          </w:p>
        </w:tc>
        <w:tc>
          <w:tcPr>
            <w:tcW w:w="1190" w:type="dxa"/>
            <w:vAlign w:val="center"/>
          </w:tcPr>
          <w:p w:rsidR="009A0068" w:rsidRPr="009466C6" w:rsidRDefault="009A0068" w:rsidP="00E07BF7">
            <w:pPr>
              <w:pStyle w:val="Listaconnmeros"/>
              <w:numPr>
                <w:ilvl w:val="0"/>
                <w:numId w:val="0"/>
              </w:numPr>
              <w:spacing w:before="60" w:after="60"/>
              <w:contextualSpacing w:val="0"/>
              <w:jc w:val="center"/>
              <w:rPr>
                <w:rFonts w:ascii="Arial" w:hAnsi="Arial" w:cs="Arial"/>
                <w:b/>
                <w:color w:val="00CC00"/>
                <w:sz w:val="22"/>
                <w:szCs w:val="22"/>
                <w:lang w:val="es-CO"/>
              </w:rPr>
            </w:pPr>
            <w:r w:rsidRPr="009466C6">
              <w:rPr>
                <w:rFonts w:ascii="Arial" w:hAnsi="Arial" w:cs="Arial"/>
                <w:b/>
                <w:color w:val="00CC00"/>
                <w:sz w:val="22"/>
                <w:szCs w:val="22"/>
                <w:lang w:val="es-CO"/>
              </w:rPr>
              <w:t>$</w:t>
            </w:r>
          </w:p>
        </w:tc>
        <w:tc>
          <w:tcPr>
            <w:tcW w:w="1220" w:type="dxa"/>
            <w:shd w:val="clear" w:color="auto" w:fill="auto"/>
            <w:vAlign w:val="center"/>
          </w:tcPr>
          <w:p w:rsidR="009A0068" w:rsidRPr="009466C6" w:rsidRDefault="009A0068" w:rsidP="00E07BF7">
            <w:pPr>
              <w:pStyle w:val="Listaconnmeros"/>
              <w:numPr>
                <w:ilvl w:val="0"/>
                <w:numId w:val="0"/>
              </w:numPr>
              <w:spacing w:before="60" w:after="60"/>
              <w:contextualSpacing w:val="0"/>
              <w:jc w:val="center"/>
              <w:rPr>
                <w:rFonts w:ascii="Arial" w:hAnsi="Arial" w:cs="Arial"/>
                <w:b/>
                <w:color w:val="00CC00"/>
                <w:sz w:val="22"/>
                <w:szCs w:val="22"/>
                <w:lang w:val="es-CO"/>
              </w:rPr>
            </w:pPr>
            <w:r w:rsidRPr="009466C6">
              <w:rPr>
                <w:rFonts w:ascii="Arial" w:hAnsi="Arial" w:cs="Arial"/>
                <w:b/>
                <w:color w:val="00CC00"/>
                <w:sz w:val="22"/>
                <w:szCs w:val="22"/>
                <w:lang w:val="es-CO"/>
              </w:rPr>
              <w:t>$</w:t>
            </w:r>
          </w:p>
        </w:tc>
        <w:tc>
          <w:tcPr>
            <w:tcW w:w="1381" w:type="dxa"/>
            <w:vAlign w:val="center"/>
          </w:tcPr>
          <w:p w:rsidR="009A0068" w:rsidRPr="009466C6" w:rsidRDefault="009A0068" w:rsidP="00E07BF7">
            <w:pPr>
              <w:pStyle w:val="Listaconnmeros"/>
              <w:numPr>
                <w:ilvl w:val="0"/>
                <w:numId w:val="0"/>
              </w:numPr>
              <w:spacing w:before="60" w:after="60"/>
              <w:contextualSpacing w:val="0"/>
              <w:jc w:val="center"/>
              <w:rPr>
                <w:rFonts w:ascii="Arial" w:hAnsi="Arial" w:cs="Arial"/>
                <w:b/>
                <w:color w:val="00CC00"/>
                <w:sz w:val="22"/>
                <w:szCs w:val="22"/>
                <w:lang w:val="es-CO"/>
              </w:rPr>
            </w:pPr>
            <w:r w:rsidRPr="009466C6">
              <w:rPr>
                <w:rFonts w:ascii="Arial" w:hAnsi="Arial" w:cs="Arial"/>
                <w:b/>
                <w:color w:val="00CC00"/>
                <w:sz w:val="22"/>
                <w:szCs w:val="22"/>
                <w:lang w:val="es-CO"/>
              </w:rPr>
              <w:t>%</w:t>
            </w:r>
          </w:p>
        </w:tc>
        <w:tc>
          <w:tcPr>
            <w:tcW w:w="1312" w:type="dxa"/>
            <w:shd w:val="clear" w:color="auto" w:fill="auto"/>
            <w:vAlign w:val="center"/>
          </w:tcPr>
          <w:p w:rsidR="009A0068" w:rsidRPr="009466C6" w:rsidRDefault="009A0068" w:rsidP="00E07BF7">
            <w:pPr>
              <w:pStyle w:val="Listaconnmeros"/>
              <w:numPr>
                <w:ilvl w:val="0"/>
                <w:numId w:val="0"/>
              </w:numPr>
              <w:spacing w:before="60" w:after="60"/>
              <w:contextualSpacing w:val="0"/>
              <w:jc w:val="center"/>
              <w:rPr>
                <w:rFonts w:ascii="Arial" w:hAnsi="Arial" w:cs="Arial"/>
                <w:b/>
                <w:color w:val="00CC00"/>
                <w:sz w:val="22"/>
                <w:szCs w:val="22"/>
                <w:lang w:val="es-CO"/>
              </w:rPr>
            </w:pPr>
            <w:r w:rsidRPr="009466C6">
              <w:rPr>
                <w:rFonts w:ascii="Arial" w:hAnsi="Arial" w:cs="Arial"/>
                <w:b/>
                <w:color w:val="00CC00"/>
                <w:sz w:val="22"/>
                <w:szCs w:val="22"/>
                <w:lang w:val="es-CO"/>
              </w:rPr>
              <w:t>$</w:t>
            </w:r>
          </w:p>
        </w:tc>
        <w:tc>
          <w:tcPr>
            <w:tcW w:w="1362" w:type="dxa"/>
            <w:vAlign w:val="center"/>
          </w:tcPr>
          <w:p w:rsidR="009A0068" w:rsidRPr="009466C6" w:rsidRDefault="009A0068" w:rsidP="00E07BF7">
            <w:pPr>
              <w:pStyle w:val="Listaconnmeros"/>
              <w:numPr>
                <w:ilvl w:val="0"/>
                <w:numId w:val="0"/>
              </w:numPr>
              <w:spacing w:before="60" w:after="60"/>
              <w:contextualSpacing w:val="0"/>
              <w:jc w:val="center"/>
              <w:rPr>
                <w:rFonts w:ascii="Arial" w:hAnsi="Arial" w:cs="Arial"/>
                <w:b/>
                <w:color w:val="00CC00"/>
                <w:sz w:val="22"/>
                <w:szCs w:val="22"/>
                <w:lang w:val="es-CO"/>
              </w:rPr>
            </w:pPr>
            <w:r w:rsidRPr="009466C6">
              <w:rPr>
                <w:rFonts w:ascii="Arial" w:hAnsi="Arial" w:cs="Arial"/>
                <w:b/>
                <w:color w:val="00CC00"/>
                <w:sz w:val="22"/>
                <w:szCs w:val="22"/>
                <w:lang w:val="es-CO"/>
              </w:rPr>
              <w:t>%</w:t>
            </w:r>
          </w:p>
        </w:tc>
      </w:tr>
    </w:tbl>
    <w:p w:rsidR="009A0068" w:rsidRPr="009466C6" w:rsidRDefault="009A0068" w:rsidP="009A0068">
      <w:pPr>
        <w:pStyle w:val="Listaconnmeros"/>
        <w:numPr>
          <w:ilvl w:val="0"/>
          <w:numId w:val="0"/>
        </w:numPr>
        <w:spacing w:before="60" w:after="60"/>
        <w:contextualSpacing w:val="0"/>
        <w:jc w:val="both"/>
        <w:rPr>
          <w:rFonts w:ascii="Arial" w:hAnsi="Arial" w:cs="Arial"/>
          <w:sz w:val="22"/>
          <w:szCs w:val="22"/>
          <w:lang w:val="es-CO"/>
        </w:rPr>
      </w:pPr>
    </w:p>
    <w:p w:rsidR="00F852F8" w:rsidRPr="009466C6" w:rsidRDefault="00F852F8" w:rsidP="00026F05">
      <w:pPr>
        <w:pStyle w:val="Listaconnmeros"/>
        <w:numPr>
          <w:ilvl w:val="0"/>
          <w:numId w:val="17"/>
        </w:numPr>
        <w:spacing w:before="60" w:after="60"/>
        <w:contextualSpacing w:val="0"/>
        <w:jc w:val="both"/>
        <w:rPr>
          <w:rFonts w:ascii="Arial" w:hAnsi="Arial" w:cs="Arial"/>
          <w:b/>
          <w:sz w:val="22"/>
          <w:szCs w:val="22"/>
          <w:lang w:val="es-CO"/>
        </w:rPr>
      </w:pPr>
      <w:r w:rsidRPr="009466C6">
        <w:rPr>
          <w:rFonts w:ascii="Arial" w:hAnsi="Arial" w:cs="Arial"/>
          <w:b/>
          <w:sz w:val="22"/>
          <w:szCs w:val="22"/>
          <w:lang w:val="es-CO"/>
        </w:rPr>
        <w:lastRenderedPageBreak/>
        <w:t>Intención de acuerdo de propiedad intelectual</w:t>
      </w:r>
      <w:r w:rsidRPr="009466C6">
        <w:rPr>
          <w:rFonts w:ascii="Arial" w:hAnsi="Arial" w:cs="Arial"/>
          <w:color w:val="222222"/>
          <w:sz w:val="22"/>
          <w:szCs w:val="22"/>
          <w:lang w:eastAsia="es-CO"/>
        </w:rPr>
        <w:t> </w:t>
      </w:r>
    </w:p>
    <w:p w:rsidR="00F852F8" w:rsidRPr="009466C6" w:rsidRDefault="005A3898" w:rsidP="005A3898">
      <w:pPr>
        <w:pStyle w:val="Listaconnmeros"/>
        <w:numPr>
          <w:ilvl w:val="0"/>
          <w:numId w:val="0"/>
        </w:numPr>
        <w:spacing w:before="60" w:after="60"/>
        <w:jc w:val="both"/>
        <w:rPr>
          <w:rFonts w:ascii="Arial" w:hAnsi="Arial" w:cs="Arial"/>
          <w:sz w:val="22"/>
          <w:szCs w:val="22"/>
          <w:lang w:val="es-CO"/>
        </w:rPr>
      </w:pPr>
      <w:r w:rsidRPr="009466C6">
        <w:rPr>
          <w:rFonts w:ascii="Arial" w:hAnsi="Arial" w:cs="Arial"/>
          <w:sz w:val="22"/>
          <w:szCs w:val="22"/>
          <w:lang w:val="es-CO"/>
        </w:rPr>
        <w:t xml:space="preserve">Las partes abajo firmantes, convienen la intención de acuerdo que se regirá bajos las siguientes clausulas: i) la titularidad de la propiedad intelectual sobre los resultados que se obtengan o se pudieran obtener en el desarrollo del presente proyecto estará a cargo de </w:t>
      </w:r>
      <w:r w:rsidR="00BC40B6">
        <w:rPr>
          <w:rFonts w:ascii="Arial" w:hAnsi="Arial" w:cs="Arial"/>
          <w:sz w:val="22"/>
          <w:szCs w:val="22"/>
          <w:lang w:val="es-CO"/>
        </w:rPr>
        <w:t>MDN-FAC</w:t>
      </w:r>
      <w:r w:rsidR="008C4C33">
        <w:rPr>
          <w:rFonts w:ascii="Arial" w:hAnsi="Arial" w:cs="Arial"/>
          <w:sz w:val="22"/>
          <w:szCs w:val="22"/>
          <w:lang w:val="es-CO"/>
        </w:rPr>
        <w:t xml:space="preserve"> </w:t>
      </w:r>
      <w:r w:rsidRPr="009466C6">
        <w:rPr>
          <w:rFonts w:ascii="Arial" w:hAnsi="Arial" w:cs="Arial"/>
          <w:sz w:val="22"/>
          <w:szCs w:val="22"/>
          <w:lang w:val="es-CO"/>
        </w:rPr>
        <w:t xml:space="preserve"> ii) La distribución de los derechos patrimoniales sobre todos y cada uno de los entregables generados, se establecerá de acuerdo con el porcentaje de los aportes desembolsables y no desembolsables que las partes realicen, los cuales se determinarán en el acta de liquidación del contrato. iii) De igual manera cualquiera de las partes podrá iniciar los mecanismos de protección correspondientes garantizando el respeto de los porcentajes que a cada una las partes corresponden sobre los resultados, por su parte las demás entidades se comprometen a disponer de los recursos que sean necesarios para facilitar y apoyar que se conceda por la autoridad competente el mecanismo de protección que se determine. iv) La custodia y cuidado de los productos tecnológicos, prototipos, que se materialicen estará</w:t>
      </w:r>
      <w:r w:rsidR="008E15DA">
        <w:rPr>
          <w:rFonts w:ascii="Arial" w:hAnsi="Arial" w:cs="Arial"/>
          <w:sz w:val="22"/>
          <w:szCs w:val="22"/>
          <w:lang w:val="es-CO"/>
        </w:rPr>
        <w:t>n</w:t>
      </w:r>
      <w:r w:rsidRPr="009466C6">
        <w:rPr>
          <w:rFonts w:ascii="Arial" w:hAnsi="Arial" w:cs="Arial"/>
          <w:sz w:val="22"/>
          <w:szCs w:val="22"/>
          <w:lang w:val="es-CO"/>
        </w:rPr>
        <w:t xml:space="preserve"> a cargo de</w:t>
      </w:r>
      <w:r w:rsidR="008E15DA">
        <w:rPr>
          <w:rFonts w:ascii="Arial" w:hAnsi="Arial" w:cs="Arial"/>
          <w:sz w:val="22"/>
          <w:szCs w:val="22"/>
          <w:lang w:val="es-CO"/>
        </w:rPr>
        <w:t xml:space="preserve">l </w:t>
      </w:r>
      <w:r w:rsidR="00BC40B6" w:rsidRPr="008E15DA">
        <w:rPr>
          <w:rFonts w:ascii="Arial" w:hAnsi="Arial" w:cs="Arial"/>
          <w:sz w:val="22"/>
          <w:szCs w:val="22"/>
          <w:lang w:val="es-CO"/>
        </w:rPr>
        <w:t>Investigador principa</w:t>
      </w:r>
      <w:r w:rsidR="008E15DA" w:rsidRPr="008E15DA">
        <w:rPr>
          <w:rFonts w:ascii="Arial" w:hAnsi="Arial" w:cs="Arial"/>
          <w:sz w:val="22"/>
          <w:szCs w:val="22"/>
          <w:lang w:val="es-CO"/>
        </w:rPr>
        <w:t>l</w:t>
      </w:r>
      <w:r w:rsidRPr="009466C6">
        <w:rPr>
          <w:rFonts w:ascii="Arial" w:hAnsi="Arial" w:cs="Arial"/>
          <w:sz w:val="22"/>
          <w:szCs w:val="22"/>
          <w:lang w:val="es-CO"/>
        </w:rPr>
        <w:t xml:space="preserve"> durante la duración de proyecto. A la finalización y liquidación de los mismos, se definirá la custodia y cuidado de tales bienes. v) Los derechos morales de autor que le correspondan a estudiantes, profesores o investigadores de las partes, que por sus aportes significativos en una determinada obra le corresponden como autor(es) o coautor(es), serán a estos siempre reconocidos. vii) Ninguna de las partes podrá publicar, comunicar, divulgar, revelar ni permitir que los investigadores y personal vinculado al contrato publiquen, comuniquen, revelen o utilicen la información resultado del mismo, sin previo aviso y aprobación por escrito. viii) Sin perjuicio de lo anterior las partes podrán efectuar modificaciones al presente documento de acuerdo a las condiciones de desarrollo del proyecto.</w:t>
      </w:r>
    </w:p>
    <w:p w:rsidR="00F852F8" w:rsidRPr="009466C6" w:rsidRDefault="00F852F8" w:rsidP="00F852F8">
      <w:pPr>
        <w:pStyle w:val="Listaconnmeros"/>
        <w:numPr>
          <w:ilvl w:val="0"/>
          <w:numId w:val="0"/>
        </w:numPr>
        <w:spacing w:before="60" w:after="60"/>
        <w:ind w:left="360" w:hanging="360"/>
        <w:contextualSpacing w:val="0"/>
        <w:jc w:val="both"/>
        <w:rPr>
          <w:rFonts w:ascii="Arial" w:hAnsi="Arial" w:cs="Arial"/>
          <w:b/>
          <w:sz w:val="22"/>
          <w:szCs w:val="22"/>
          <w:lang w:val="es-CO"/>
        </w:rPr>
      </w:pPr>
    </w:p>
    <w:p w:rsidR="009A0068" w:rsidRPr="009466C6" w:rsidRDefault="00F2640D" w:rsidP="00026F05">
      <w:pPr>
        <w:pStyle w:val="Listaconnmeros"/>
        <w:numPr>
          <w:ilvl w:val="0"/>
          <w:numId w:val="18"/>
        </w:numPr>
        <w:spacing w:before="60" w:after="60"/>
        <w:contextualSpacing w:val="0"/>
        <w:jc w:val="both"/>
        <w:rPr>
          <w:rFonts w:ascii="Arial" w:hAnsi="Arial" w:cs="Arial"/>
          <w:b/>
          <w:sz w:val="22"/>
          <w:szCs w:val="22"/>
          <w:lang w:val="es-CO"/>
        </w:rPr>
      </w:pPr>
      <w:r w:rsidRPr="009466C6">
        <w:rPr>
          <w:rFonts w:ascii="Arial" w:hAnsi="Arial" w:cs="Arial"/>
          <w:b/>
          <w:sz w:val="22"/>
          <w:szCs w:val="22"/>
          <w:lang w:val="es-CO"/>
        </w:rPr>
        <w:t>De la a</w:t>
      </w:r>
      <w:r w:rsidR="00237366" w:rsidRPr="009466C6">
        <w:rPr>
          <w:rFonts w:ascii="Arial" w:hAnsi="Arial" w:cs="Arial"/>
          <w:b/>
          <w:sz w:val="22"/>
          <w:szCs w:val="22"/>
          <w:lang w:val="es-CO"/>
        </w:rPr>
        <w:t xml:space="preserve">ceptación de las condiciones y términos de referencia que establece </w:t>
      </w:r>
      <w:r w:rsidR="00B806A2" w:rsidRPr="009466C6">
        <w:rPr>
          <w:rFonts w:ascii="Arial" w:hAnsi="Arial" w:cs="Arial"/>
          <w:b/>
          <w:sz w:val="22"/>
          <w:szCs w:val="22"/>
          <w:lang w:val="es-CO"/>
        </w:rPr>
        <w:t>COLCIENCIAS</w:t>
      </w:r>
    </w:p>
    <w:p w:rsidR="00C44E19" w:rsidRPr="009466C6" w:rsidRDefault="009D0743" w:rsidP="00C44E19">
      <w:pPr>
        <w:pStyle w:val="Listaconnmeros"/>
        <w:numPr>
          <w:ilvl w:val="0"/>
          <w:numId w:val="0"/>
        </w:numPr>
        <w:spacing w:before="60" w:after="60"/>
        <w:jc w:val="both"/>
        <w:rPr>
          <w:rFonts w:ascii="Arial" w:hAnsi="Arial" w:cs="Arial"/>
          <w:sz w:val="22"/>
          <w:szCs w:val="22"/>
          <w:lang w:val="es-CO"/>
        </w:rPr>
      </w:pPr>
      <w:r w:rsidRPr="009466C6">
        <w:rPr>
          <w:rFonts w:ascii="Arial" w:hAnsi="Arial" w:cs="Arial"/>
          <w:sz w:val="22"/>
          <w:szCs w:val="22"/>
          <w:lang w:val="es-CO"/>
        </w:rPr>
        <w:t>L</w:t>
      </w:r>
      <w:r w:rsidR="00C44E19" w:rsidRPr="009466C6">
        <w:rPr>
          <w:rFonts w:ascii="Arial" w:hAnsi="Arial" w:cs="Arial"/>
          <w:sz w:val="22"/>
          <w:szCs w:val="22"/>
          <w:lang w:val="es-CO"/>
        </w:rPr>
        <w:t xml:space="preserve">os abajo firmantes declaran </w:t>
      </w:r>
      <w:r w:rsidR="00DA727C" w:rsidRPr="009466C6">
        <w:rPr>
          <w:rFonts w:ascii="Arial" w:hAnsi="Arial" w:cs="Arial"/>
          <w:sz w:val="22"/>
          <w:szCs w:val="22"/>
          <w:lang w:val="es-CO"/>
        </w:rPr>
        <w:t xml:space="preserve">y aceptan </w:t>
      </w:r>
      <w:r w:rsidR="00C44E19" w:rsidRPr="009466C6">
        <w:rPr>
          <w:rFonts w:ascii="Arial" w:hAnsi="Arial" w:cs="Arial"/>
          <w:sz w:val="22"/>
          <w:szCs w:val="22"/>
          <w:lang w:val="es-CO"/>
        </w:rPr>
        <w:t>que:</w:t>
      </w:r>
    </w:p>
    <w:p w:rsidR="00C44E19" w:rsidRPr="009466C6" w:rsidRDefault="00C44E19" w:rsidP="00C44E19">
      <w:pPr>
        <w:pStyle w:val="Listaconnmeros"/>
        <w:numPr>
          <w:ilvl w:val="0"/>
          <w:numId w:val="0"/>
        </w:numPr>
        <w:spacing w:before="60" w:after="60"/>
        <w:jc w:val="both"/>
        <w:rPr>
          <w:rFonts w:ascii="Arial" w:hAnsi="Arial" w:cs="Arial"/>
          <w:sz w:val="22"/>
          <w:szCs w:val="22"/>
          <w:lang w:val="es-CO"/>
        </w:rPr>
      </w:pPr>
    </w:p>
    <w:p w:rsidR="00C44E19" w:rsidRPr="009466C6" w:rsidRDefault="00C44E19" w:rsidP="00E07BF7">
      <w:pPr>
        <w:pStyle w:val="Listaconnmeros"/>
        <w:numPr>
          <w:ilvl w:val="0"/>
          <w:numId w:val="4"/>
        </w:numPr>
        <w:spacing w:before="60" w:after="60"/>
        <w:jc w:val="both"/>
        <w:rPr>
          <w:rFonts w:ascii="Arial" w:hAnsi="Arial" w:cs="Arial"/>
          <w:sz w:val="22"/>
          <w:szCs w:val="22"/>
          <w:lang w:val="es-CO"/>
        </w:rPr>
      </w:pPr>
      <w:r w:rsidRPr="009466C6">
        <w:rPr>
          <w:rFonts w:ascii="Arial" w:hAnsi="Arial" w:cs="Arial"/>
          <w:sz w:val="22"/>
          <w:szCs w:val="22"/>
          <w:lang w:val="es-CO"/>
        </w:rPr>
        <w:t xml:space="preserve">Tienen poder y/o representación legal para firmar y presentar </w:t>
      </w:r>
      <w:r w:rsidR="00CE6574">
        <w:rPr>
          <w:rFonts w:ascii="Arial" w:hAnsi="Arial" w:cs="Arial"/>
          <w:sz w:val="22"/>
          <w:szCs w:val="22"/>
          <w:lang w:val="es-CO"/>
        </w:rPr>
        <w:t xml:space="preserve">el </w:t>
      </w:r>
      <w:r w:rsidR="00CE6574" w:rsidRPr="0040733F">
        <w:rPr>
          <w:rFonts w:ascii="Arial" w:hAnsi="Arial" w:cs="Arial"/>
          <w:sz w:val="22"/>
          <w:szCs w:val="22"/>
          <w:lang w:val="es-CO"/>
        </w:rPr>
        <w:t>proyecto</w:t>
      </w:r>
      <w:r w:rsidR="00CE6574">
        <w:rPr>
          <w:rFonts w:ascii="Arial" w:hAnsi="Arial" w:cs="Arial"/>
          <w:sz w:val="22"/>
          <w:szCs w:val="22"/>
          <w:lang w:val="es-CO"/>
        </w:rPr>
        <w:t xml:space="preserve"> </w:t>
      </w:r>
      <w:r w:rsidR="00CE6574" w:rsidRPr="009466C6">
        <w:rPr>
          <w:rFonts w:ascii="Arial" w:hAnsi="Arial" w:cs="Arial"/>
          <w:color w:val="00CC00"/>
          <w:sz w:val="22"/>
          <w:szCs w:val="22"/>
          <w:lang w:val="es-CO"/>
        </w:rPr>
        <w:t>(escriba el nombre del proyecto)</w:t>
      </w:r>
    </w:p>
    <w:p w:rsidR="00C44E19" w:rsidRPr="00CE6574" w:rsidRDefault="00C44E19" w:rsidP="00CE6574">
      <w:pPr>
        <w:pStyle w:val="Listaconnmeros"/>
        <w:numPr>
          <w:ilvl w:val="0"/>
          <w:numId w:val="4"/>
        </w:numPr>
        <w:spacing w:before="60" w:after="60"/>
        <w:jc w:val="both"/>
        <w:rPr>
          <w:rFonts w:ascii="Arial" w:hAnsi="Arial" w:cs="Arial"/>
          <w:sz w:val="22"/>
          <w:szCs w:val="22"/>
          <w:lang w:val="es-CO"/>
        </w:rPr>
      </w:pPr>
      <w:r w:rsidRPr="009466C6">
        <w:rPr>
          <w:rFonts w:ascii="Arial" w:eastAsia="Arial Unicode MS" w:hAnsi="Arial" w:cs="Arial"/>
          <w:bCs/>
          <w:sz w:val="22"/>
          <w:szCs w:val="22"/>
          <w:lang w:eastAsia="es-ES"/>
        </w:rPr>
        <w:t>Este</w:t>
      </w:r>
      <w:r w:rsidRPr="009466C6">
        <w:rPr>
          <w:rFonts w:ascii="Arial" w:eastAsia="Arial Unicode MS" w:hAnsi="Arial" w:cs="Arial"/>
          <w:bCs/>
          <w:color w:val="00CC00"/>
          <w:sz w:val="22"/>
          <w:szCs w:val="22"/>
          <w:lang w:eastAsia="es-ES"/>
        </w:rPr>
        <w:t xml:space="preserve"> </w:t>
      </w:r>
      <w:r w:rsidR="00CE6574" w:rsidRPr="0040733F">
        <w:rPr>
          <w:rFonts w:ascii="Arial" w:hAnsi="Arial" w:cs="Arial"/>
          <w:sz w:val="22"/>
          <w:szCs w:val="22"/>
          <w:lang w:val="es-CO"/>
        </w:rPr>
        <w:t>proyecto</w:t>
      </w:r>
      <w:r w:rsidR="00CE6574">
        <w:rPr>
          <w:rFonts w:ascii="Arial" w:hAnsi="Arial" w:cs="Arial"/>
          <w:sz w:val="22"/>
          <w:szCs w:val="22"/>
          <w:lang w:val="es-CO"/>
        </w:rPr>
        <w:t xml:space="preserve"> </w:t>
      </w:r>
      <w:r w:rsidR="00CE6574" w:rsidRPr="009466C6">
        <w:rPr>
          <w:rFonts w:ascii="Arial" w:hAnsi="Arial" w:cs="Arial"/>
          <w:color w:val="00CC00"/>
          <w:sz w:val="22"/>
          <w:szCs w:val="22"/>
          <w:lang w:val="es-CO"/>
        </w:rPr>
        <w:t>(escriba el nombre del proyecto)</w:t>
      </w:r>
      <w:r w:rsidRPr="00CE6574">
        <w:rPr>
          <w:rFonts w:ascii="Arial" w:hAnsi="Arial" w:cs="Arial"/>
          <w:sz w:val="22"/>
          <w:szCs w:val="22"/>
          <w:lang w:val="es-CO"/>
        </w:rPr>
        <w:t xml:space="preserve"> compromete totalmente a la(s) persona(s) jurídica(s) que legalmente represento. </w:t>
      </w:r>
    </w:p>
    <w:p w:rsidR="00C44E19" w:rsidRPr="009466C6" w:rsidRDefault="00C44E19" w:rsidP="00E07BF7">
      <w:pPr>
        <w:pStyle w:val="Listaconnmeros"/>
        <w:numPr>
          <w:ilvl w:val="0"/>
          <w:numId w:val="4"/>
        </w:numPr>
        <w:spacing w:before="60" w:after="60"/>
        <w:jc w:val="both"/>
        <w:rPr>
          <w:rFonts w:ascii="Arial" w:hAnsi="Arial" w:cs="Arial"/>
          <w:sz w:val="22"/>
          <w:szCs w:val="22"/>
          <w:lang w:val="es-CO"/>
        </w:rPr>
      </w:pPr>
      <w:r w:rsidRPr="009466C6">
        <w:rPr>
          <w:rFonts w:ascii="Arial" w:hAnsi="Arial" w:cs="Arial"/>
          <w:sz w:val="22"/>
          <w:szCs w:val="22"/>
          <w:lang w:val="es-CO"/>
        </w:rPr>
        <w:t xml:space="preserve">La información suministrada es veraz y no fija condiciones artificiales. </w:t>
      </w:r>
    </w:p>
    <w:p w:rsidR="00C44E19" w:rsidRPr="009466C6" w:rsidRDefault="00C44E19" w:rsidP="00E07BF7">
      <w:pPr>
        <w:pStyle w:val="Listaconnmeros"/>
        <w:numPr>
          <w:ilvl w:val="0"/>
          <w:numId w:val="4"/>
        </w:numPr>
        <w:spacing w:before="60" w:after="60"/>
        <w:jc w:val="both"/>
        <w:rPr>
          <w:rFonts w:ascii="Arial" w:hAnsi="Arial" w:cs="Arial"/>
          <w:sz w:val="22"/>
          <w:szCs w:val="22"/>
          <w:lang w:val="es-CO"/>
        </w:rPr>
      </w:pPr>
      <w:r w:rsidRPr="009466C6">
        <w:rPr>
          <w:rFonts w:ascii="Arial" w:hAnsi="Arial" w:cs="Arial"/>
          <w:sz w:val="22"/>
          <w:szCs w:val="22"/>
          <w:lang w:val="es-CO"/>
        </w:rPr>
        <w:t xml:space="preserve">Aceptan y reconocen que cualquier omisión o inconsistencia en la que hayan podido incurrir y que pueda influir en </w:t>
      </w:r>
      <w:r w:rsidR="00846604">
        <w:rPr>
          <w:rFonts w:ascii="Arial" w:hAnsi="Arial" w:cs="Arial"/>
          <w:sz w:val="22"/>
          <w:szCs w:val="22"/>
          <w:lang w:val="es-CO"/>
        </w:rPr>
        <w:t xml:space="preserve">el </w:t>
      </w:r>
      <w:r w:rsidR="00846604" w:rsidRPr="0040733F">
        <w:rPr>
          <w:rFonts w:ascii="Arial" w:hAnsi="Arial" w:cs="Arial"/>
          <w:sz w:val="22"/>
          <w:szCs w:val="22"/>
          <w:lang w:val="es-CO"/>
        </w:rPr>
        <w:t>proyecto</w:t>
      </w:r>
      <w:r w:rsidR="00846604">
        <w:rPr>
          <w:rFonts w:ascii="Arial" w:hAnsi="Arial" w:cs="Arial"/>
          <w:sz w:val="22"/>
          <w:szCs w:val="22"/>
          <w:lang w:val="es-CO"/>
        </w:rPr>
        <w:t xml:space="preserve"> </w:t>
      </w:r>
      <w:r w:rsidR="00846604" w:rsidRPr="009466C6">
        <w:rPr>
          <w:rFonts w:ascii="Arial" w:hAnsi="Arial" w:cs="Arial"/>
          <w:color w:val="00CC00"/>
          <w:sz w:val="22"/>
          <w:szCs w:val="22"/>
          <w:lang w:val="es-CO"/>
        </w:rPr>
        <w:t>(escriba el nombre del proyecto)</w:t>
      </w:r>
      <w:r w:rsidRPr="009466C6">
        <w:rPr>
          <w:rFonts w:ascii="Arial" w:hAnsi="Arial" w:cs="Arial"/>
          <w:sz w:val="22"/>
          <w:szCs w:val="22"/>
          <w:lang w:val="es-CO"/>
        </w:rPr>
        <w:t>, no les eximirá de la obligación de asumir las responsabilidades que les llegue a corresponder y renuncian a cualquier reclamación, reembolso o ajuste de cualquier naturaleza, por cualquier situación que surja y no haya sido contemplada en razón de la falta de diligencia en la obtención de la información.</w:t>
      </w:r>
    </w:p>
    <w:p w:rsidR="00C44E19" w:rsidRPr="009466C6" w:rsidRDefault="00C44E19" w:rsidP="00E07BF7">
      <w:pPr>
        <w:pStyle w:val="Listaconnmeros"/>
        <w:numPr>
          <w:ilvl w:val="0"/>
          <w:numId w:val="4"/>
        </w:numPr>
        <w:spacing w:before="60" w:after="60"/>
        <w:jc w:val="both"/>
        <w:rPr>
          <w:rFonts w:ascii="Arial" w:hAnsi="Arial" w:cs="Arial"/>
          <w:sz w:val="22"/>
          <w:szCs w:val="22"/>
          <w:lang w:val="es-CO"/>
        </w:rPr>
      </w:pPr>
      <w:r w:rsidRPr="009466C6">
        <w:rPr>
          <w:rFonts w:ascii="Arial" w:hAnsi="Arial" w:cs="Arial"/>
          <w:sz w:val="22"/>
          <w:szCs w:val="22"/>
          <w:lang w:val="es-CO"/>
        </w:rPr>
        <w:t>No se encuentran incursos en ninguna de las causales de inhabilidad y/o incompatibilidad establecidas en el Estatuto General de Contratación y demás normas legales pertinentes.</w:t>
      </w:r>
    </w:p>
    <w:p w:rsidR="00644546" w:rsidRPr="00644546" w:rsidRDefault="00C44E19" w:rsidP="00E07BF7">
      <w:pPr>
        <w:pStyle w:val="Listaconnmeros"/>
        <w:numPr>
          <w:ilvl w:val="0"/>
          <w:numId w:val="4"/>
        </w:numPr>
        <w:spacing w:before="60" w:after="60"/>
        <w:jc w:val="both"/>
        <w:rPr>
          <w:rFonts w:ascii="Arial" w:hAnsi="Arial" w:cs="Arial"/>
          <w:sz w:val="22"/>
          <w:szCs w:val="22"/>
          <w:lang w:val="es-CO"/>
        </w:rPr>
      </w:pPr>
      <w:r w:rsidRPr="00644546">
        <w:rPr>
          <w:rFonts w:ascii="Arial" w:hAnsi="Arial" w:cs="Arial"/>
          <w:sz w:val="22"/>
          <w:szCs w:val="22"/>
          <w:lang w:val="es-CO"/>
        </w:rPr>
        <w:t xml:space="preserve">Aceptan y autorizan a </w:t>
      </w:r>
      <w:r w:rsidR="00E47D60" w:rsidRPr="00644546">
        <w:rPr>
          <w:rFonts w:ascii="Arial" w:hAnsi="Arial" w:cs="Arial"/>
          <w:sz w:val="22"/>
          <w:szCs w:val="22"/>
        </w:rPr>
        <w:t xml:space="preserve">COLCIENCIAS </w:t>
      </w:r>
      <w:r w:rsidRPr="00644546">
        <w:rPr>
          <w:rFonts w:ascii="Arial" w:hAnsi="Arial" w:cs="Arial"/>
          <w:sz w:val="22"/>
          <w:szCs w:val="22"/>
          <w:lang w:val="es-CO"/>
        </w:rPr>
        <w:t xml:space="preserve">para que verifique la información aportada en </w:t>
      </w:r>
      <w:r w:rsidR="00644546">
        <w:rPr>
          <w:rFonts w:ascii="Arial" w:hAnsi="Arial" w:cs="Arial"/>
          <w:sz w:val="22"/>
          <w:szCs w:val="22"/>
          <w:lang w:val="es-CO"/>
        </w:rPr>
        <w:t xml:space="preserve">el </w:t>
      </w:r>
      <w:r w:rsidR="00644546" w:rsidRPr="0040733F">
        <w:rPr>
          <w:rFonts w:ascii="Arial" w:hAnsi="Arial" w:cs="Arial"/>
          <w:sz w:val="22"/>
          <w:szCs w:val="22"/>
          <w:lang w:val="es-CO"/>
        </w:rPr>
        <w:t>proyecto</w:t>
      </w:r>
      <w:r w:rsidR="00644546">
        <w:rPr>
          <w:rFonts w:ascii="Arial" w:hAnsi="Arial" w:cs="Arial"/>
          <w:sz w:val="22"/>
          <w:szCs w:val="22"/>
          <w:lang w:val="es-CO"/>
        </w:rPr>
        <w:t xml:space="preserve"> </w:t>
      </w:r>
      <w:r w:rsidR="00644546" w:rsidRPr="009466C6">
        <w:rPr>
          <w:rFonts w:ascii="Arial" w:hAnsi="Arial" w:cs="Arial"/>
          <w:color w:val="00CC00"/>
          <w:sz w:val="22"/>
          <w:szCs w:val="22"/>
          <w:lang w:val="es-CO"/>
        </w:rPr>
        <w:t>(escriba el nombre del proyecto)</w:t>
      </w:r>
    </w:p>
    <w:p w:rsidR="00C44E19" w:rsidRPr="00644546" w:rsidRDefault="00C44E19" w:rsidP="00E07BF7">
      <w:pPr>
        <w:pStyle w:val="Listaconnmeros"/>
        <w:numPr>
          <w:ilvl w:val="0"/>
          <w:numId w:val="4"/>
        </w:numPr>
        <w:spacing w:before="60" w:after="60"/>
        <w:jc w:val="both"/>
        <w:rPr>
          <w:rFonts w:ascii="Arial" w:hAnsi="Arial" w:cs="Arial"/>
          <w:sz w:val="22"/>
          <w:szCs w:val="22"/>
          <w:lang w:val="es-CO"/>
        </w:rPr>
      </w:pPr>
      <w:r w:rsidRPr="00644546">
        <w:rPr>
          <w:rFonts w:ascii="Arial" w:hAnsi="Arial" w:cs="Arial"/>
          <w:sz w:val="22"/>
          <w:szCs w:val="22"/>
          <w:lang w:val="es-CO"/>
        </w:rPr>
        <w:lastRenderedPageBreak/>
        <w:t>Se encuentran al día con las obligaciones y compromisos adquiridos con C</w:t>
      </w:r>
      <w:r w:rsidR="009A0068" w:rsidRPr="00644546">
        <w:rPr>
          <w:rFonts w:ascii="Arial" w:hAnsi="Arial" w:cs="Arial"/>
          <w:sz w:val="22"/>
          <w:szCs w:val="22"/>
          <w:lang w:val="es-CO"/>
        </w:rPr>
        <w:t>olciencias</w:t>
      </w:r>
      <w:r w:rsidRPr="00644546">
        <w:rPr>
          <w:rFonts w:ascii="Arial" w:hAnsi="Arial" w:cs="Arial"/>
          <w:sz w:val="22"/>
          <w:szCs w:val="22"/>
          <w:lang w:val="es-CO"/>
        </w:rPr>
        <w:t>.</w:t>
      </w:r>
    </w:p>
    <w:p w:rsidR="00C44E19" w:rsidRPr="009466C6" w:rsidRDefault="00B76CD9" w:rsidP="00E07BF7">
      <w:pPr>
        <w:pStyle w:val="Listaconnmeros"/>
        <w:numPr>
          <w:ilvl w:val="0"/>
          <w:numId w:val="4"/>
        </w:numPr>
        <w:spacing w:before="60" w:after="60"/>
        <w:jc w:val="both"/>
        <w:rPr>
          <w:rFonts w:ascii="Arial" w:hAnsi="Arial" w:cs="Arial"/>
          <w:sz w:val="22"/>
          <w:szCs w:val="22"/>
          <w:lang w:val="es-CO"/>
        </w:rPr>
      </w:pPr>
      <w:r>
        <w:rPr>
          <w:rFonts w:ascii="Arial" w:hAnsi="Arial" w:cs="Arial"/>
          <w:sz w:val="22"/>
          <w:szCs w:val="22"/>
          <w:lang w:val="es-CO"/>
        </w:rPr>
        <w:t xml:space="preserve">El </w:t>
      </w:r>
      <w:r w:rsidRPr="0040733F">
        <w:rPr>
          <w:rFonts w:ascii="Arial" w:hAnsi="Arial" w:cs="Arial"/>
          <w:sz w:val="22"/>
          <w:szCs w:val="22"/>
          <w:lang w:val="es-CO"/>
        </w:rPr>
        <w:t>proyecto</w:t>
      </w:r>
      <w:r>
        <w:rPr>
          <w:rFonts w:ascii="Arial" w:hAnsi="Arial" w:cs="Arial"/>
          <w:sz w:val="22"/>
          <w:szCs w:val="22"/>
          <w:lang w:val="es-CO"/>
        </w:rPr>
        <w:t xml:space="preserve"> </w:t>
      </w:r>
      <w:r w:rsidRPr="009466C6">
        <w:rPr>
          <w:rFonts w:ascii="Arial" w:hAnsi="Arial" w:cs="Arial"/>
          <w:color w:val="00CC00"/>
          <w:sz w:val="22"/>
          <w:szCs w:val="22"/>
          <w:lang w:val="es-CO"/>
        </w:rPr>
        <w:t>(escriba el nombre del proyecto)</w:t>
      </w:r>
      <w:r>
        <w:rPr>
          <w:rFonts w:ascii="Arial" w:hAnsi="Arial" w:cs="Arial"/>
          <w:color w:val="00CC00"/>
          <w:sz w:val="22"/>
          <w:szCs w:val="22"/>
          <w:lang w:val="es-CO"/>
        </w:rPr>
        <w:t xml:space="preserve"> </w:t>
      </w:r>
      <w:r w:rsidR="00C44E19" w:rsidRPr="009466C6">
        <w:rPr>
          <w:rFonts w:ascii="Arial" w:hAnsi="Arial" w:cs="Arial"/>
          <w:sz w:val="22"/>
          <w:szCs w:val="22"/>
          <w:lang w:val="es-CO"/>
        </w:rPr>
        <w:t xml:space="preserve">no está siendo financiado </w:t>
      </w:r>
      <w:r w:rsidR="00C44E19" w:rsidRPr="009466C6">
        <w:rPr>
          <w:rFonts w:ascii="Arial" w:hAnsi="Arial" w:cs="Arial"/>
          <w:sz w:val="22"/>
          <w:szCs w:val="22"/>
        </w:rPr>
        <w:t xml:space="preserve">por otra convocatoria con recursos de </w:t>
      </w:r>
      <w:r w:rsidR="00E47D60" w:rsidRPr="009466C6">
        <w:rPr>
          <w:rFonts w:ascii="Arial" w:hAnsi="Arial" w:cs="Arial"/>
          <w:sz w:val="22"/>
          <w:szCs w:val="22"/>
        </w:rPr>
        <w:t xml:space="preserve">COLCIENCIAS </w:t>
      </w:r>
      <w:r w:rsidR="00C44E19" w:rsidRPr="009466C6">
        <w:rPr>
          <w:rFonts w:ascii="Arial" w:hAnsi="Arial" w:cs="Arial"/>
          <w:sz w:val="22"/>
          <w:szCs w:val="22"/>
        </w:rPr>
        <w:t>u otras entidades del Estado</w:t>
      </w:r>
      <w:r>
        <w:rPr>
          <w:rFonts w:ascii="Arial" w:hAnsi="Arial" w:cs="Arial"/>
          <w:sz w:val="22"/>
          <w:szCs w:val="22"/>
        </w:rPr>
        <w:t>.</w:t>
      </w:r>
    </w:p>
    <w:p w:rsidR="00C44E19" w:rsidRPr="009466C6" w:rsidRDefault="00C44E19" w:rsidP="00C44E19">
      <w:pPr>
        <w:pStyle w:val="Listaconnmeros"/>
        <w:numPr>
          <w:ilvl w:val="0"/>
          <w:numId w:val="0"/>
        </w:numPr>
        <w:spacing w:before="60" w:after="60"/>
        <w:jc w:val="both"/>
        <w:rPr>
          <w:rFonts w:ascii="Arial" w:hAnsi="Arial" w:cs="Arial"/>
          <w:sz w:val="22"/>
          <w:szCs w:val="22"/>
          <w:lang w:val="es-CO"/>
        </w:rPr>
      </w:pPr>
    </w:p>
    <w:p w:rsidR="00C44E19" w:rsidRPr="009466C6" w:rsidRDefault="00C44E19" w:rsidP="00C44E19">
      <w:pPr>
        <w:shd w:val="clear" w:color="auto" w:fill="FFFFFF"/>
        <w:suppressAutoHyphens w:val="0"/>
        <w:overflowPunct/>
        <w:autoSpaceDE/>
        <w:jc w:val="both"/>
        <w:textAlignment w:val="auto"/>
        <w:rPr>
          <w:rFonts w:ascii="Arial" w:hAnsi="Arial" w:cs="Arial"/>
          <w:sz w:val="22"/>
          <w:szCs w:val="22"/>
        </w:rPr>
      </w:pPr>
      <w:r w:rsidRPr="009466C6">
        <w:rPr>
          <w:rFonts w:ascii="Arial" w:hAnsi="Arial" w:cs="Arial"/>
          <w:sz w:val="22"/>
          <w:szCs w:val="22"/>
        </w:rPr>
        <w:t xml:space="preserve">Además, </w:t>
      </w:r>
      <w:r w:rsidR="00E47D60" w:rsidRPr="009466C6">
        <w:rPr>
          <w:rFonts w:ascii="Arial" w:hAnsi="Arial" w:cs="Arial"/>
          <w:sz w:val="22"/>
          <w:szCs w:val="22"/>
        </w:rPr>
        <w:t>se sugiere declarar que: “</w:t>
      </w:r>
      <w:r w:rsidRPr="009466C6">
        <w:rPr>
          <w:rFonts w:ascii="Arial" w:hAnsi="Arial" w:cs="Arial"/>
          <w:b/>
          <w:sz w:val="22"/>
          <w:szCs w:val="22"/>
          <w:u w:val="single"/>
        </w:rPr>
        <w:t>ACEPTAMOS</w:t>
      </w:r>
      <w:r w:rsidRPr="009466C6">
        <w:rPr>
          <w:rFonts w:ascii="Arial" w:hAnsi="Arial" w:cs="Arial"/>
          <w:sz w:val="22"/>
          <w:szCs w:val="22"/>
        </w:rPr>
        <w:t xml:space="preserve"> expresa e irrevocablemente que conocemos detalladamente las características, requisitos y condiciones de la </w:t>
      </w:r>
      <w:r w:rsidR="006246B2">
        <w:rPr>
          <w:rFonts w:ascii="Arial" w:hAnsi="Arial" w:cs="Arial"/>
          <w:sz w:val="22"/>
          <w:szCs w:val="22"/>
        </w:rPr>
        <w:t xml:space="preserve">invitación </w:t>
      </w:r>
      <w:r w:rsidR="00B42509">
        <w:rPr>
          <w:rFonts w:ascii="Arial" w:hAnsi="Arial" w:cs="Arial"/>
          <w:sz w:val="22"/>
          <w:szCs w:val="22"/>
        </w:rPr>
        <w:t>“</w:t>
      </w:r>
      <w:r w:rsidR="00B42509" w:rsidRPr="0040733F">
        <w:rPr>
          <w:rFonts w:ascii="Arial" w:hAnsi="Arial" w:cs="Arial"/>
          <w:sz w:val="22"/>
          <w:szCs w:val="22"/>
        </w:rPr>
        <w:t>PARA LA EJECUCIÓN DE PROYECTOS DE I+D+i PARA EL FORTALECIMIENTO DE PROGRAMAS ESTRATEGICOS DE CTeI DE LA FAC</w:t>
      </w:r>
      <w:r w:rsidR="00B42509">
        <w:rPr>
          <w:rFonts w:ascii="Arial" w:hAnsi="Arial" w:cs="Arial"/>
          <w:sz w:val="22"/>
          <w:szCs w:val="22"/>
        </w:rPr>
        <w:t xml:space="preserve"> – </w:t>
      </w:r>
      <w:r w:rsidR="00B42509" w:rsidRPr="009466C6">
        <w:rPr>
          <w:rFonts w:ascii="Arial" w:hAnsi="Arial" w:cs="Arial"/>
          <w:sz w:val="22"/>
          <w:szCs w:val="22"/>
        </w:rPr>
        <w:t>201</w:t>
      </w:r>
      <w:r w:rsidR="00B42509">
        <w:rPr>
          <w:rFonts w:ascii="Arial" w:hAnsi="Arial" w:cs="Arial"/>
          <w:sz w:val="22"/>
          <w:szCs w:val="22"/>
        </w:rPr>
        <w:t>7”</w:t>
      </w:r>
      <w:r w:rsidR="00B42509" w:rsidRPr="009466C6">
        <w:rPr>
          <w:rFonts w:ascii="Arial" w:hAnsi="Arial" w:cs="Arial"/>
          <w:sz w:val="22"/>
          <w:szCs w:val="22"/>
        </w:rPr>
        <w:t>,</w:t>
      </w:r>
      <w:r w:rsidRPr="009466C6">
        <w:rPr>
          <w:rFonts w:ascii="Arial" w:hAnsi="Arial" w:cs="Arial"/>
          <w:sz w:val="22"/>
          <w:szCs w:val="22"/>
        </w:rPr>
        <w:t xml:space="preserve"> de manera que nos sometemos a lo establecido en los Términos de Referencia determinados por </w:t>
      </w:r>
      <w:r w:rsidR="00E47D60" w:rsidRPr="009466C6">
        <w:rPr>
          <w:rFonts w:ascii="Arial" w:hAnsi="Arial" w:cs="Arial"/>
          <w:sz w:val="22"/>
          <w:szCs w:val="22"/>
        </w:rPr>
        <w:t xml:space="preserve">COLCIENCIAS </w:t>
      </w:r>
      <w:r w:rsidRPr="009466C6">
        <w:rPr>
          <w:rFonts w:ascii="Arial" w:hAnsi="Arial" w:cs="Arial"/>
          <w:sz w:val="22"/>
          <w:szCs w:val="22"/>
        </w:rPr>
        <w:t xml:space="preserve">para el desarrollo de la misma y para la entrega del </w:t>
      </w:r>
      <w:r w:rsidR="00E47D60" w:rsidRPr="009466C6">
        <w:rPr>
          <w:rFonts w:ascii="Arial" w:hAnsi="Arial" w:cs="Arial"/>
          <w:sz w:val="22"/>
          <w:szCs w:val="22"/>
        </w:rPr>
        <w:t xml:space="preserve">recurso en caso que el </w:t>
      </w:r>
      <w:r w:rsidR="00B42509" w:rsidRPr="0040733F">
        <w:rPr>
          <w:rFonts w:ascii="Arial" w:hAnsi="Arial" w:cs="Arial"/>
          <w:sz w:val="22"/>
          <w:szCs w:val="22"/>
        </w:rPr>
        <w:t>proyecto</w:t>
      </w:r>
      <w:r w:rsidR="00B42509">
        <w:rPr>
          <w:rFonts w:ascii="Arial" w:hAnsi="Arial" w:cs="Arial"/>
          <w:sz w:val="22"/>
          <w:szCs w:val="22"/>
        </w:rPr>
        <w:t xml:space="preserve"> </w:t>
      </w:r>
      <w:r w:rsidR="00B42509" w:rsidRPr="009466C6">
        <w:rPr>
          <w:rFonts w:ascii="Arial" w:hAnsi="Arial" w:cs="Arial"/>
          <w:color w:val="00CC00"/>
          <w:sz w:val="22"/>
          <w:szCs w:val="22"/>
        </w:rPr>
        <w:t>(escriba el nombre del proyecto)</w:t>
      </w:r>
      <w:r w:rsidR="00E47D60" w:rsidRPr="009466C6">
        <w:rPr>
          <w:rFonts w:ascii="Arial" w:hAnsi="Arial" w:cs="Arial"/>
          <w:sz w:val="22"/>
          <w:szCs w:val="22"/>
        </w:rPr>
        <w:t xml:space="preserve"> resulte financiable.</w:t>
      </w:r>
    </w:p>
    <w:p w:rsidR="00C44E19" w:rsidRPr="009466C6" w:rsidRDefault="00C44E19" w:rsidP="00C44E19">
      <w:pPr>
        <w:shd w:val="clear" w:color="auto" w:fill="FFFFFF"/>
        <w:suppressAutoHyphens w:val="0"/>
        <w:overflowPunct/>
        <w:autoSpaceDE/>
        <w:jc w:val="both"/>
        <w:textAlignment w:val="auto"/>
        <w:rPr>
          <w:rFonts w:ascii="Arial" w:hAnsi="Arial" w:cs="Arial"/>
          <w:sz w:val="22"/>
          <w:szCs w:val="22"/>
        </w:rPr>
      </w:pPr>
      <w:r w:rsidRPr="009466C6">
        <w:rPr>
          <w:rFonts w:ascii="Arial" w:hAnsi="Arial" w:cs="Arial"/>
          <w:sz w:val="22"/>
          <w:szCs w:val="22"/>
        </w:rPr>
        <w:br/>
        <w:t xml:space="preserve">Con la presente manifestación inequívoca de voluntad, declaramos que en caso de ser beneficiados en la </w:t>
      </w:r>
      <w:r w:rsidR="006246B2">
        <w:rPr>
          <w:rFonts w:ascii="Arial" w:hAnsi="Arial" w:cs="Arial"/>
          <w:sz w:val="22"/>
          <w:szCs w:val="22"/>
        </w:rPr>
        <w:t>invitación</w:t>
      </w:r>
      <w:r w:rsidR="00BC13FD">
        <w:rPr>
          <w:rFonts w:ascii="Arial" w:hAnsi="Arial" w:cs="Arial"/>
          <w:sz w:val="22"/>
          <w:szCs w:val="22"/>
        </w:rPr>
        <w:t xml:space="preserve"> “</w:t>
      </w:r>
      <w:r w:rsidR="00BC13FD" w:rsidRPr="0040733F">
        <w:rPr>
          <w:rFonts w:ascii="Arial" w:hAnsi="Arial" w:cs="Arial"/>
          <w:sz w:val="22"/>
          <w:szCs w:val="22"/>
        </w:rPr>
        <w:t>PARA LA EJECUCIÓN DE PROYECTOS DE I+D+i PARA EL FORTALECIMIENTO DE PROGRAMAS ESTRATEGICOS DE CTeI DE LA FAC</w:t>
      </w:r>
      <w:r w:rsidR="00BC13FD">
        <w:rPr>
          <w:rFonts w:ascii="Arial" w:hAnsi="Arial" w:cs="Arial"/>
          <w:sz w:val="22"/>
          <w:szCs w:val="22"/>
        </w:rPr>
        <w:t xml:space="preserve"> – </w:t>
      </w:r>
      <w:r w:rsidR="00BC13FD" w:rsidRPr="009466C6">
        <w:rPr>
          <w:rFonts w:ascii="Arial" w:hAnsi="Arial" w:cs="Arial"/>
          <w:sz w:val="22"/>
          <w:szCs w:val="22"/>
        </w:rPr>
        <w:t>201</w:t>
      </w:r>
      <w:r w:rsidR="00BC13FD">
        <w:rPr>
          <w:rFonts w:ascii="Arial" w:hAnsi="Arial" w:cs="Arial"/>
          <w:sz w:val="22"/>
          <w:szCs w:val="22"/>
        </w:rPr>
        <w:t>7”</w:t>
      </w:r>
      <w:r w:rsidRPr="009466C6">
        <w:rPr>
          <w:rFonts w:ascii="Arial" w:hAnsi="Arial" w:cs="Arial"/>
          <w:sz w:val="22"/>
          <w:szCs w:val="22"/>
        </w:rPr>
        <w:t xml:space="preserve">, </w:t>
      </w:r>
      <w:r w:rsidR="00E47D60" w:rsidRPr="009466C6">
        <w:rPr>
          <w:rFonts w:ascii="Arial" w:hAnsi="Arial" w:cs="Arial"/>
          <w:sz w:val="22"/>
          <w:szCs w:val="22"/>
        </w:rPr>
        <w:t xml:space="preserve">el recurso de financiación </w:t>
      </w:r>
      <w:r w:rsidRPr="009466C6">
        <w:rPr>
          <w:rFonts w:ascii="Arial" w:hAnsi="Arial" w:cs="Arial"/>
          <w:sz w:val="22"/>
          <w:szCs w:val="22"/>
        </w:rPr>
        <w:t xml:space="preserve">será recibido en los términos que COLCIENCIAS establezca; comprendemos y aceptamos que la no aceptación o el incumplimiento de alguna de las condiciones establecidas, dará lugar a la pérdida definitiva del </w:t>
      </w:r>
      <w:r w:rsidR="000123B3" w:rsidRPr="009466C6">
        <w:rPr>
          <w:rFonts w:ascii="Arial" w:hAnsi="Arial" w:cs="Arial"/>
          <w:sz w:val="22"/>
          <w:szCs w:val="22"/>
        </w:rPr>
        <w:t>recurso</w:t>
      </w:r>
      <w:r w:rsidR="00BC13FD">
        <w:rPr>
          <w:rFonts w:ascii="Arial" w:hAnsi="Arial" w:cs="Arial"/>
          <w:sz w:val="22"/>
          <w:szCs w:val="22"/>
        </w:rPr>
        <w:t>.</w:t>
      </w:r>
    </w:p>
    <w:p w:rsidR="00C44E19" w:rsidRPr="009466C6" w:rsidRDefault="00C44E19" w:rsidP="00C44E19">
      <w:pPr>
        <w:shd w:val="clear" w:color="auto" w:fill="FFFFFF"/>
        <w:suppressAutoHyphens w:val="0"/>
        <w:overflowPunct/>
        <w:autoSpaceDE/>
        <w:jc w:val="both"/>
        <w:textAlignment w:val="auto"/>
        <w:rPr>
          <w:rFonts w:ascii="Arial" w:hAnsi="Arial" w:cs="Arial"/>
          <w:sz w:val="22"/>
          <w:szCs w:val="22"/>
        </w:rPr>
      </w:pPr>
      <w:r w:rsidRPr="009466C6">
        <w:rPr>
          <w:rFonts w:ascii="Arial" w:hAnsi="Arial" w:cs="Arial"/>
          <w:sz w:val="22"/>
          <w:szCs w:val="22"/>
        </w:rPr>
        <w:br/>
        <w:t xml:space="preserve">Declaramos que la información suministrada es veraz y corresponde a la realidad. En caso de encontrarse alguna incoherencia o inconsistencia en la información o documentación suministrada, COLCIENCIAS podrá en cualquier momento, rechazar esta </w:t>
      </w:r>
      <w:r w:rsidR="000123B3" w:rsidRPr="009466C6">
        <w:rPr>
          <w:rFonts w:ascii="Arial" w:hAnsi="Arial" w:cs="Arial"/>
          <w:sz w:val="22"/>
          <w:szCs w:val="22"/>
        </w:rPr>
        <w:t xml:space="preserve">propuesta </w:t>
      </w:r>
      <w:r w:rsidRPr="009466C6">
        <w:rPr>
          <w:rFonts w:ascii="Arial" w:hAnsi="Arial" w:cs="Arial"/>
          <w:sz w:val="22"/>
          <w:szCs w:val="22"/>
        </w:rPr>
        <w:t>o finiquitar el beneficio, sin perjuicio de las acciones legales correspondientes</w:t>
      </w:r>
      <w:r w:rsidR="000123B3" w:rsidRPr="009466C6">
        <w:rPr>
          <w:rFonts w:ascii="Arial" w:hAnsi="Arial" w:cs="Arial"/>
          <w:sz w:val="22"/>
          <w:szCs w:val="22"/>
        </w:rPr>
        <w:t>”</w:t>
      </w:r>
      <w:r w:rsidRPr="009466C6">
        <w:rPr>
          <w:rFonts w:ascii="Arial" w:hAnsi="Arial" w:cs="Arial"/>
          <w:sz w:val="22"/>
          <w:szCs w:val="22"/>
        </w:rPr>
        <w:t>.</w:t>
      </w:r>
    </w:p>
    <w:p w:rsidR="00543014" w:rsidRPr="009466C6" w:rsidRDefault="00543014" w:rsidP="00543014">
      <w:pPr>
        <w:shd w:val="clear" w:color="auto" w:fill="FFFFFF"/>
        <w:suppressAutoHyphens w:val="0"/>
        <w:overflowPunct/>
        <w:autoSpaceDE/>
        <w:jc w:val="both"/>
        <w:textAlignment w:val="auto"/>
        <w:rPr>
          <w:rFonts w:ascii="Arial" w:hAnsi="Arial" w:cs="Arial"/>
          <w:sz w:val="22"/>
          <w:szCs w:val="22"/>
        </w:rPr>
      </w:pPr>
    </w:p>
    <w:p w:rsidR="007C563C" w:rsidRPr="009466C6" w:rsidRDefault="007C563C" w:rsidP="000257E2">
      <w:pPr>
        <w:pStyle w:val="Cuadrculamedia21"/>
        <w:jc w:val="both"/>
        <w:rPr>
          <w:rFonts w:ascii="Arial" w:hAnsi="Arial" w:cs="Arial"/>
        </w:rPr>
      </w:pPr>
    </w:p>
    <w:p w:rsidR="000257E2" w:rsidRPr="009466C6" w:rsidRDefault="000257E2" w:rsidP="000257E2">
      <w:pPr>
        <w:pStyle w:val="Cuadrculamedia21"/>
        <w:jc w:val="both"/>
        <w:rPr>
          <w:rFonts w:ascii="Arial" w:hAnsi="Arial" w:cs="Arial"/>
        </w:rPr>
      </w:pPr>
      <w:r w:rsidRPr="009466C6">
        <w:rPr>
          <w:rFonts w:ascii="Arial" w:hAnsi="Arial" w:cs="Arial"/>
        </w:rPr>
        <w:t xml:space="preserve">Atentamente, </w:t>
      </w:r>
    </w:p>
    <w:p w:rsidR="000257E2" w:rsidRPr="009466C6" w:rsidRDefault="000257E2" w:rsidP="005345A6">
      <w:pPr>
        <w:rPr>
          <w:rFonts w:ascii="Arial" w:hAnsi="Arial" w:cs="Arial"/>
          <w:sz w:val="22"/>
          <w:szCs w:val="22"/>
        </w:rPr>
      </w:pPr>
    </w:p>
    <w:p w:rsidR="000257E2" w:rsidRPr="009466C6" w:rsidRDefault="000257E2" w:rsidP="005345A6">
      <w:pPr>
        <w:rPr>
          <w:rFonts w:ascii="Arial" w:hAnsi="Arial" w:cs="Arial"/>
          <w:sz w:val="22"/>
          <w:szCs w:val="22"/>
        </w:rPr>
      </w:pPr>
    </w:p>
    <w:p w:rsidR="000257E2" w:rsidRDefault="000257E2" w:rsidP="005345A6">
      <w:pPr>
        <w:pStyle w:val="Cuadrculamedia21"/>
        <w:jc w:val="both"/>
        <w:rPr>
          <w:rFonts w:ascii="Arial" w:hAnsi="Arial" w:cs="Arial"/>
          <w:color w:val="0000FF"/>
        </w:rPr>
      </w:pPr>
    </w:p>
    <w:p w:rsidR="0008608F" w:rsidRDefault="0008608F" w:rsidP="005345A6">
      <w:pPr>
        <w:pStyle w:val="Cuadrculamedia21"/>
        <w:jc w:val="both"/>
        <w:rPr>
          <w:rFonts w:ascii="Arial" w:hAnsi="Arial" w:cs="Arial"/>
          <w:color w:val="0000FF"/>
        </w:rPr>
      </w:pPr>
    </w:p>
    <w:p w:rsidR="0008608F" w:rsidRPr="009466C6" w:rsidRDefault="0008608F" w:rsidP="005345A6">
      <w:pPr>
        <w:pStyle w:val="Cuadrculamedia21"/>
        <w:jc w:val="both"/>
        <w:rPr>
          <w:rFonts w:ascii="Arial" w:hAnsi="Arial" w:cs="Arial"/>
          <w:color w:val="0000FF"/>
        </w:rPr>
      </w:pPr>
    </w:p>
    <w:p w:rsidR="000257E2" w:rsidRPr="00BC13FD" w:rsidRDefault="000257E2" w:rsidP="005345A6">
      <w:pPr>
        <w:pStyle w:val="Cuadrculamedia21"/>
        <w:jc w:val="both"/>
        <w:rPr>
          <w:rFonts w:ascii="Arial" w:hAnsi="Arial" w:cs="Arial"/>
        </w:rPr>
      </w:pPr>
      <w:r w:rsidRPr="00BC13FD">
        <w:rPr>
          <w:rFonts w:ascii="Arial" w:hAnsi="Arial" w:cs="Arial"/>
        </w:rPr>
        <w:t>__________________________</w:t>
      </w:r>
      <w:r w:rsidR="0008608F">
        <w:rPr>
          <w:rFonts w:ascii="Arial" w:hAnsi="Arial" w:cs="Arial"/>
        </w:rPr>
        <w:t>_______________</w:t>
      </w:r>
    </w:p>
    <w:p w:rsidR="000257E2" w:rsidRPr="00BC13FD" w:rsidRDefault="000257E2" w:rsidP="000257E2">
      <w:pPr>
        <w:pStyle w:val="Listaconnmeros"/>
        <w:numPr>
          <w:ilvl w:val="0"/>
          <w:numId w:val="0"/>
        </w:numPr>
        <w:contextualSpacing w:val="0"/>
        <w:jc w:val="both"/>
        <w:rPr>
          <w:rFonts w:ascii="Arial" w:hAnsi="Arial" w:cs="Arial"/>
          <w:sz w:val="22"/>
          <w:szCs w:val="22"/>
          <w:lang w:val="es-CO"/>
        </w:rPr>
      </w:pPr>
      <w:r w:rsidRPr="00BC13FD">
        <w:rPr>
          <w:rFonts w:ascii="Arial" w:hAnsi="Arial" w:cs="Arial"/>
          <w:sz w:val="22"/>
          <w:szCs w:val="22"/>
          <w:lang w:val="es-CO"/>
        </w:rPr>
        <w:t>FIRMA</w:t>
      </w:r>
    </w:p>
    <w:p w:rsidR="000257E2" w:rsidRPr="00BC13FD" w:rsidRDefault="00BC13FD" w:rsidP="000257E2">
      <w:pPr>
        <w:pStyle w:val="Listaconnmeros"/>
        <w:numPr>
          <w:ilvl w:val="0"/>
          <w:numId w:val="0"/>
        </w:numPr>
        <w:contextualSpacing w:val="0"/>
        <w:jc w:val="both"/>
        <w:rPr>
          <w:rFonts w:ascii="Arial" w:hAnsi="Arial" w:cs="Arial"/>
          <w:sz w:val="22"/>
          <w:szCs w:val="22"/>
          <w:lang w:val="es-CO"/>
        </w:rPr>
      </w:pPr>
      <w:r>
        <w:rPr>
          <w:rFonts w:ascii="Arial" w:hAnsi="Arial" w:cs="Arial"/>
          <w:sz w:val="22"/>
          <w:szCs w:val="22"/>
          <w:lang w:val="es-CO"/>
        </w:rPr>
        <w:t>Brigadier General Fernando León Losada Montoya</w:t>
      </w:r>
    </w:p>
    <w:p w:rsidR="000257E2" w:rsidRPr="00BC13FD" w:rsidRDefault="000257E2" w:rsidP="000257E2">
      <w:pPr>
        <w:pStyle w:val="Listaconnmeros"/>
        <w:numPr>
          <w:ilvl w:val="0"/>
          <w:numId w:val="0"/>
        </w:numPr>
        <w:contextualSpacing w:val="0"/>
        <w:jc w:val="both"/>
        <w:rPr>
          <w:rFonts w:ascii="Arial" w:hAnsi="Arial" w:cs="Arial"/>
          <w:sz w:val="22"/>
          <w:szCs w:val="22"/>
          <w:lang w:val="es-CO"/>
        </w:rPr>
      </w:pPr>
      <w:r w:rsidRPr="00BC13FD">
        <w:rPr>
          <w:rFonts w:ascii="Arial" w:hAnsi="Arial" w:cs="Arial"/>
          <w:sz w:val="22"/>
          <w:szCs w:val="22"/>
          <w:lang w:val="es-CO"/>
        </w:rPr>
        <w:t>CC</w:t>
      </w:r>
      <w:r w:rsidR="006F7D72">
        <w:rPr>
          <w:rFonts w:ascii="Arial" w:hAnsi="Arial" w:cs="Arial"/>
          <w:sz w:val="22"/>
          <w:szCs w:val="22"/>
          <w:lang w:val="es-CO"/>
        </w:rPr>
        <w:t xml:space="preserve"> </w:t>
      </w:r>
      <w:r w:rsidR="006F7D72" w:rsidRPr="0040733F">
        <w:rPr>
          <w:rFonts w:ascii="Arial" w:hAnsi="Arial" w:cs="Arial"/>
          <w:sz w:val="22"/>
          <w:szCs w:val="22"/>
          <w:lang w:val="es-CO"/>
        </w:rPr>
        <w:t>16.751.423 de Santiago de Cali</w:t>
      </w:r>
    </w:p>
    <w:p w:rsidR="000257E2" w:rsidRDefault="006F7D72" w:rsidP="000257E2">
      <w:pPr>
        <w:pStyle w:val="Listaconnmeros"/>
        <w:numPr>
          <w:ilvl w:val="0"/>
          <w:numId w:val="0"/>
        </w:numPr>
        <w:contextualSpacing w:val="0"/>
        <w:jc w:val="both"/>
        <w:rPr>
          <w:rFonts w:ascii="Arial" w:hAnsi="Arial" w:cs="Arial"/>
          <w:sz w:val="22"/>
          <w:szCs w:val="22"/>
          <w:lang w:val="es-CO"/>
        </w:rPr>
      </w:pPr>
      <w:r>
        <w:rPr>
          <w:rFonts w:ascii="Arial" w:hAnsi="Arial" w:cs="Arial"/>
          <w:sz w:val="22"/>
          <w:szCs w:val="22"/>
          <w:lang w:val="es-CO"/>
        </w:rPr>
        <w:t>Fuerza Aérea Colombiana</w:t>
      </w:r>
    </w:p>
    <w:p w:rsidR="0008608F" w:rsidRDefault="0008608F" w:rsidP="000257E2">
      <w:pPr>
        <w:pStyle w:val="Listaconnmeros"/>
        <w:numPr>
          <w:ilvl w:val="0"/>
          <w:numId w:val="0"/>
        </w:numPr>
        <w:contextualSpacing w:val="0"/>
        <w:jc w:val="both"/>
        <w:rPr>
          <w:rFonts w:ascii="Arial" w:hAnsi="Arial" w:cs="Arial"/>
          <w:sz w:val="22"/>
          <w:szCs w:val="22"/>
          <w:lang w:val="es-CO"/>
        </w:rPr>
      </w:pPr>
      <w:r>
        <w:rPr>
          <w:rFonts w:ascii="Arial" w:hAnsi="Arial" w:cs="Arial"/>
          <w:sz w:val="22"/>
          <w:szCs w:val="22"/>
          <w:lang w:val="es-CO"/>
        </w:rPr>
        <w:t>Jefatura de Educación Aeronáutica</w:t>
      </w:r>
    </w:p>
    <w:p w:rsidR="00124C96" w:rsidRPr="00BC13FD" w:rsidRDefault="00124C96" w:rsidP="000257E2">
      <w:pPr>
        <w:pStyle w:val="Listaconnmeros"/>
        <w:numPr>
          <w:ilvl w:val="0"/>
          <w:numId w:val="0"/>
        </w:numPr>
        <w:contextualSpacing w:val="0"/>
        <w:jc w:val="both"/>
        <w:rPr>
          <w:rFonts w:ascii="Arial" w:hAnsi="Arial" w:cs="Arial"/>
          <w:sz w:val="22"/>
          <w:szCs w:val="22"/>
          <w:lang w:val="es-CO"/>
        </w:rPr>
      </w:pPr>
      <w:r>
        <w:rPr>
          <w:rFonts w:ascii="Arial" w:hAnsi="Arial" w:cs="Arial"/>
          <w:sz w:val="22"/>
          <w:szCs w:val="22"/>
          <w:lang w:val="es-CO"/>
        </w:rPr>
        <w:t>CATAM</w:t>
      </w:r>
      <w:r w:rsidR="0008608F">
        <w:rPr>
          <w:rFonts w:ascii="Arial" w:hAnsi="Arial" w:cs="Arial"/>
          <w:sz w:val="22"/>
          <w:szCs w:val="22"/>
          <w:lang w:val="es-CO"/>
        </w:rPr>
        <w:t xml:space="preserve"> - </w:t>
      </w:r>
      <w:r>
        <w:rPr>
          <w:rFonts w:ascii="Arial" w:hAnsi="Arial" w:cs="Arial"/>
          <w:sz w:val="22"/>
          <w:szCs w:val="22"/>
          <w:lang w:val="es-CO"/>
        </w:rPr>
        <w:t>Aeropuerto Internacional el Dorado - Puerta 6</w:t>
      </w:r>
    </w:p>
    <w:p w:rsidR="000257E2" w:rsidRPr="00BC13FD" w:rsidRDefault="006F7D72" w:rsidP="000257E2">
      <w:pPr>
        <w:pStyle w:val="Listaconnmeros"/>
        <w:numPr>
          <w:ilvl w:val="0"/>
          <w:numId w:val="0"/>
        </w:numPr>
        <w:contextualSpacing w:val="0"/>
        <w:jc w:val="both"/>
        <w:rPr>
          <w:rFonts w:ascii="Arial" w:hAnsi="Arial" w:cs="Arial"/>
          <w:sz w:val="22"/>
          <w:szCs w:val="22"/>
          <w:lang w:val="es-CO"/>
        </w:rPr>
      </w:pPr>
      <w:r>
        <w:rPr>
          <w:rFonts w:ascii="Arial" w:hAnsi="Arial" w:cs="Arial"/>
          <w:sz w:val="22"/>
          <w:szCs w:val="22"/>
          <w:lang w:val="es-CO"/>
        </w:rPr>
        <w:t>3159800 Ext. 1700 - 1701</w:t>
      </w:r>
    </w:p>
    <w:p w:rsidR="000257E2" w:rsidRDefault="000257E2" w:rsidP="000257E2">
      <w:pPr>
        <w:pStyle w:val="Listaconnmeros"/>
        <w:numPr>
          <w:ilvl w:val="0"/>
          <w:numId w:val="0"/>
        </w:numPr>
        <w:contextualSpacing w:val="0"/>
        <w:jc w:val="both"/>
        <w:rPr>
          <w:rFonts w:ascii="Arial" w:hAnsi="Arial" w:cs="Arial"/>
          <w:color w:val="00CC00"/>
          <w:sz w:val="22"/>
          <w:szCs w:val="22"/>
          <w:lang w:val="es-CO"/>
        </w:rPr>
      </w:pPr>
    </w:p>
    <w:p w:rsidR="0008608F" w:rsidRPr="009466C6" w:rsidRDefault="0008608F" w:rsidP="000257E2">
      <w:pPr>
        <w:pStyle w:val="Listaconnmeros"/>
        <w:numPr>
          <w:ilvl w:val="0"/>
          <w:numId w:val="0"/>
        </w:numPr>
        <w:contextualSpacing w:val="0"/>
        <w:jc w:val="both"/>
        <w:rPr>
          <w:rFonts w:ascii="Arial" w:hAnsi="Arial" w:cs="Arial"/>
          <w:color w:val="00CC00"/>
          <w:sz w:val="22"/>
          <w:szCs w:val="22"/>
          <w:lang w:val="es-CO"/>
        </w:rPr>
      </w:pPr>
    </w:p>
    <w:p w:rsidR="000257E2" w:rsidRPr="009466C6" w:rsidRDefault="0008608F" w:rsidP="000257E2">
      <w:pPr>
        <w:pStyle w:val="Listaconnmeros"/>
        <w:numPr>
          <w:ilvl w:val="0"/>
          <w:numId w:val="0"/>
        </w:numPr>
        <w:contextualSpacing w:val="0"/>
        <w:jc w:val="both"/>
        <w:rPr>
          <w:rFonts w:ascii="Arial" w:hAnsi="Arial" w:cs="Arial"/>
          <w:color w:val="00CC00"/>
          <w:sz w:val="22"/>
          <w:szCs w:val="22"/>
          <w:lang w:val="es-CO"/>
        </w:rPr>
      </w:pPr>
      <w:r>
        <w:rPr>
          <w:rFonts w:ascii="Arial" w:hAnsi="Arial" w:cs="Arial"/>
          <w:color w:val="FF0000"/>
          <w:sz w:val="22"/>
          <w:szCs w:val="22"/>
          <w:lang w:val="es-CO"/>
        </w:rPr>
        <w:t xml:space="preserve">En caso de establecerse alianza </w:t>
      </w:r>
      <w:r w:rsidRPr="009466C6">
        <w:rPr>
          <w:rFonts w:ascii="Arial" w:hAnsi="Arial" w:cs="Arial"/>
          <w:color w:val="FF0000"/>
          <w:sz w:val="22"/>
          <w:szCs w:val="22"/>
        </w:rPr>
        <w:t>con</w:t>
      </w:r>
      <w:r>
        <w:rPr>
          <w:rFonts w:ascii="Arial" w:hAnsi="Arial" w:cs="Arial"/>
          <w:color w:val="FF0000"/>
          <w:sz w:val="22"/>
          <w:szCs w:val="22"/>
        </w:rPr>
        <w:t xml:space="preserve"> una o varias empresas, universidades o entidad afín a la FAC, diligencie. En caso contrario, elimínelo.</w:t>
      </w:r>
    </w:p>
    <w:p w:rsidR="000257E2" w:rsidRPr="009466C6" w:rsidRDefault="000257E2" w:rsidP="000257E2">
      <w:pPr>
        <w:pStyle w:val="Cuadrculamedia21"/>
        <w:jc w:val="both"/>
        <w:rPr>
          <w:rFonts w:ascii="Arial" w:hAnsi="Arial" w:cs="Arial"/>
          <w:color w:val="00CC00"/>
        </w:rPr>
      </w:pPr>
      <w:r w:rsidRPr="009466C6">
        <w:rPr>
          <w:rFonts w:ascii="Arial" w:hAnsi="Arial" w:cs="Arial"/>
          <w:color w:val="00CC00"/>
        </w:rPr>
        <w:t>__________________________</w:t>
      </w:r>
    </w:p>
    <w:p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FIRMA</w:t>
      </w:r>
    </w:p>
    <w:p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lastRenderedPageBreak/>
        <w:t>NOMBRE DEL REPRESENTANTE LEGAL ENTIDAD ALIADA 1</w:t>
      </w:r>
    </w:p>
    <w:p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CC</w:t>
      </w:r>
    </w:p>
    <w:p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NOMBRE DE LA ENTIDAD ALIADA 1</w:t>
      </w:r>
    </w:p>
    <w:p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 xml:space="preserve">DIRECCIÓN </w:t>
      </w:r>
    </w:p>
    <w:p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TELÉFONO</w:t>
      </w:r>
    </w:p>
    <w:p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p>
    <w:p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p>
    <w:p w:rsidR="000257E2" w:rsidRPr="009466C6" w:rsidRDefault="000257E2" w:rsidP="000257E2">
      <w:pPr>
        <w:pStyle w:val="Cuadrculamedia21"/>
        <w:jc w:val="both"/>
        <w:rPr>
          <w:rFonts w:ascii="Arial" w:hAnsi="Arial" w:cs="Arial"/>
          <w:color w:val="00CC00"/>
        </w:rPr>
      </w:pPr>
      <w:r w:rsidRPr="009466C6">
        <w:rPr>
          <w:rFonts w:ascii="Arial" w:hAnsi="Arial" w:cs="Arial"/>
          <w:color w:val="00CC00"/>
        </w:rPr>
        <w:t>__________________________</w:t>
      </w:r>
    </w:p>
    <w:p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FIRMA</w:t>
      </w:r>
    </w:p>
    <w:p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NOMBRE DEL REPRESENTANTE LEGAL ENTIDAD ALIADA 2</w:t>
      </w:r>
    </w:p>
    <w:p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CC</w:t>
      </w:r>
    </w:p>
    <w:p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NOMBRE DE LA ENTIDAD ALIADA 2</w:t>
      </w:r>
    </w:p>
    <w:p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 xml:space="preserve">DIRECCIÓN </w:t>
      </w:r>
    </w:p>
    <w:p w:rsidR="000257E2" w:rsidRPr="009466C6" w:rsidRDefault="000257E2" w:rsidP="000257E2">
      <w:pPr>
        <w:pStyle w:val="Listaconnmeros"/>
        <w:numPr>
          <w:ilvl w:val="0"/>
          <w:numId w:val="0"/>
        </w:numPr>
        <w:contextualSpacing w:val="0"/>
        <w:jc w:val="both"/>
        <w:rPr>
          <w:rFonts w:ascii="Arial" w:hAnsi="Arial" w:cs="Arial"/>
          <w:color w:val="00CC00"/>
          <w:sz w:val="22"/>
          <w:szCs w:val="22"/>
          <w:lang w:val="es-CO"/>
        </w:rPr>
      </w:pPr>
      <w:r w:rsidRPr="009466C6">
        <w:rPr>
          <w:rFonts w:ascii="Arial" w:hAnsi="Arial" w:cs="Arial"/>
          <w:color w:val="00CC00"/>
          <w:sz w:val="22"/>
          <w:szCs w:val="22"/>
          <w:lang w:val="es-CO"/>
        </w:rPr>
        <w:t>TELÉFONO</w:t>
      </w:r>
    </w:p>
    <w:p w:rsidR="000257E2" w:rsidRPr="009466C6" w:rsidRDefault="000257E2" w:rsidP="005345A6">
      <w:pPr>
        <w:pStyle w:val="Cuadrculamedia21"/>
        <w:jc w:val="both"/>
        <w:rPr>
          <w:rFonts w:ascii="Arial" w:hAnsi="Arial" w:cs="Arial"/>
          <w:color w:val="00CC00"/>
        </w:rPr>
      </w:pPr>
    </w:p>
    <w:p w:rsidR="000257E2" w:rsidRPr="009466C6" w:rsidRDefault="000257E2" w:rsidP="005345A6">
      <w:pPr>
        <w:pStyle w:val="Cuadrculamedia21"/>
        <w:jc w:val="both"/>
        <w:rPr>
          <w:rFonts w:ascii="Arial" w:eastAsia="Times New Roman" w:hAnsi="Arial" w:cs="Arial"/>
          <w:color w:val="00CC00"/>
          <w:lang w:eastAsia="ar-SA"/>
        </w:rPr>
      </w:pPr>
      <w:r w:rsidRPr="009466C6">
        <w:rPr>
          <w:rFonts w:ascii="Arial" w:eastAsia="Times New Roman" w:hAnsi="Arial" w:cs="Arial"/>
          <w:color w:val="00CC00"/>
          <w:lang w:eastAsia="ar-SA"/>
        </w:rPr>
        <w:t>…….(tantas entidades como se requiera y que conformen la alianza)….</w:t>
      </w:r>
    </w:p>
    <w:p w:rsidR="000257E2" w:rsidRPr="009466C6" w:rsidRDefault="000257E2" w:rsidP="005345A6">
      <w:pPr>
        <w:pStyle w:val="Cuadrculamedia21"/>
        <w:jc w:val="both"/>
        <w:rPr>
          <w:rFonts w:ascii="Arial" w:hAnsi="Arial" w:cs="Arial"/>
        </w:rPr>
      </w:pPr>
    </w:p>
    <w:p w:rsidR="000257E2" w:rsidRPr="009466C6" w:rsidRDefault="000257E2" w:rsidP="005345A6">
      <w:pPr>
        <w:pStyle w:val="Cuadrculamedia21"/>
        <w:jc w:val="both"/>
        <w:rPr>
          <w:rFonts w:ascii="Arial" w:hAnsi="Arial" w:cs="Arial"/>
        </w:rPr>
      </w:pPr>
    </w:p>
    <w:p w:rsidR="000257E2" w:rsidRPr="009466C6" w:rsidRDefault="000257E2" w:rsidP="005345A6">
      <w:pPr>
        <w:pStyle w:val="Cuadrculamedia21"/>
        <w:jc w:val="both"/>
        <w:rPr>
          <w:rFonts w:ascii="Arial" w:hAnsi="Arial" w:cs="Arial"/>
        </w:rPr>
      </w:pPr>
    </w:p>
    <w:p w:rsidR="000257E2" w:rsidRPr="009466C6" w:rsidRDefault="000257E2" w:rsidP="005345A6">
      <w:pPr>
        <w:pStyle w:val="Cuadrculamedia21"/>
        <w:jc w:val="both"/>
        <w:rPr>
          <w:rFonts w:ascii="Arial" w:hAnsi="Arial" w:cs="Arial"/>
        </w:rPr>
      </w:pPr>
    </w:p>
    <w:sectPr w:rsidR="000257E2" w:rsidRPr="009466C6" w:rsidSect="009A0068">
      <w:headerReference w:type="default" r:id="rId8"/>
      <w:footerReference w:type="default" r:id="rId9"/>
      <w:pgSz w:w="12240" w:h="15840" w:code="122"/>
      <w:pgMar w:top="1985" w:right="1701" w:bottom="1985" w:left="1701" w:header="851" w:footer="10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B8F" w:rsidRDefault="007B0B8F">
      <w:r>
        <w:separator/>
      </w:r>
    </w:p>
  </w:endnote>
  <w:endnote w:type="continuationSeparator" w:id="0">
    <w:p w:rsidR="007B0B8F" w:rsidRDefault="007B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D61" w:rsidRPr="006323EE" w:rsidRDefault="00ED5B89" w:rsidP="00A211FE">
    <w:pPr>
      <w:tabs>
        <w:tab w:val="center" w:pos="0"/>
        <w:tab w:val="right" w:pos="8504"/>
      </w:tabs>
      <w:rPr>
        <w:rFonts w:ascii="Arial Narrow" w:hAnsi="Arial Narrow" w:cs="Arial"/>
        <w:color w:val="FF0000"/>
        <w:spacing w:val="-3"/>
        <w:sz w:val="12"/>
        <w:szCs w:val="12"/>
      </w:rPr>
    </w:pPr>
    <w:r>
      <w:rPr>
        <w:rFonts w:ascii="Arial" w:hAnsi="Arial" w:cs="Arial"/>
        <w:noProof/>
        <w:sz w:val="16"/>
        <w:szCs w:val="16"/>
        <w:lang w:eastAsia="es-CO"/>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-155575</wp:posOffset>
              </wp:positionV>
              <wp:extent cx="5907405" cy="447040"/>
              <wp:effectExtent l="0" t="0" r="0" b="0"/>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3EE" w:rsidRDefault="006323EE" w:rsidP="006323EE">
                          <w:pPr>
                            <w:jc w:val="center"/>
                            <w:rPr>
                              <w:rFonts w:ascii="Arial" w:hAnsi="Arial" w:cs="Arial"/>
                              <w:sz w:val="14"/>
                            </w:rPr>
                          </w:pPr>
                          <w:r w:rsidRPr="00D863F6">
                            <w:rPr>
                              <w:rFonts w:ascii="Arial" w:hAnsi="Arial" w:cs="Arial"/>
                              <w:sz w:val="14"/>
                            </w:rPr>
                            <w:t>Av. Calle 26 # 57-41 Torre 8 Piso 2 – PBX: (57+1) 6258480, Ext 2081 – Línea gratuita nacional 018000914446 – Bogotá D.C. Colombia</w:t>
                          </w:r>
                        </w:p>
                        <w:p w:rsidR="006323EE" w:rsidRDefault="006323EE" w:rsidP="006323EE">
                          <w:pPr>
                            <w:jc w:val="center"/>
                            <w:rPr>
                              <w:rFonts w:ascii="Arial" w:hAnsi="Arial" w:cs="Arial"/>
                              <w:color w:val="008080"/>
                              <w:sz w:val="16"/>
                            </w:rPr>
                          </w:pPr>
                          <w:r w:rsidRPr="00D863F6">
                            <w:rPr>
                              <w:rFonts w:ascii="Arial" w:hAnsi="Arial" w:cs="Arial"/>
                              <w:color w:val="008080"/>
                              <w:sz w:val="16"/>
                            </w:rPr>
                            <w:t>www.</w:t>
                          </w:r>
                          <w:r w:rsidRPr="00D863F6">
                            <w:rPr>
                              <w:rFonts w:ascii="Arial" w:hAnsi="Arial" w:cs="Arial"/>
                              <w:b/>
                              <w:color w:val="008080"/>
                              <w:sz w:val="18"/>
                            </w:rPr>
                            <w:t>COLCIENCIAS</w:t>
                          </w:r>
                          <w:r w:rsidRPr="00D863F6">
                            <w:rPr>
                              <w:rFonts w:ascii="Arial" w:hAnsi="Arial" w:cs="Arial"/>
                              <w:color w:val="008080"/>
                              <w:sz w:val="16"/>
                            </w:rPr>
                            <w:t>.gov.co</w:t>
                          </w:r>
                        </w:p>
                        <w:p w:rsidR="006323EE" w:rsidRPr="00D863F6" w:rsidRDefault="006323EE" w:rsidP="006323EE">
                          <w:pPr>
                            <w:jc w:val="center"/>
                            <w:rPr>
                              <w:rFonts w:ascii="Arial" w:hAnsi="Arial" w:cs="Arial"/>
                              <w:color w:val="008080"/>
                              <w:sz w:val="16"/>
                            </w:rPr>
                          </w:pPr>
                          <w:r w:rsidRPr="00D863F6">
                            <w:rPr>
                              <w:rFonts w:ascii="Arial" w:hAnsi="Arial" w:cs="Arial"/>
                              <w:color w:val="008080"/>
                              <w:sz w:val="16"/>
                            </w:rPr>
                            <w:t>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margin-left:0;margin-top:-12.25pt;width:465.15pt;height:35.2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" filled="f" stroked="f">
              <v:textbox>
                <w:txbxContent>
                  <w:p w:rsidR="006323EE" w:rsidRDefault="006323EE" w:rsidP="006323EE">
                    <w:pPr>
                      <w:jc w:val="center"/>
                      <w:rPr>
                        <w:rFonts w:ascii="Arial" w:hAnsi="Arial" w:cs="Arial"/>
                        <w:sz w:val="14"/>
                      </w:rPr>
                    </w:pPr>
                    <w:r w:rsidRPr="00D863F6">
                      <w:rPr>
                        <w:rFonts w:ascii="Arial" w:hAnsi="Arial" w:cs="Arial"/>
                        <w:sz w:val="14"/>
                      </w:rPr>
                      <w:t>Av. Calle 26 # 57-41 Torre 8 Piso 2 – PBX: (57+1) 6258480, Ext 2081 – Línea gratuita nacional 018000914446 – Bogotá D.C. Colombia</w:t>
                    </w:r>
                  </w:p>
                  <w:p w:rsidR="006323EE" w:rsidRDefault="006323EE" w:rsidP="006323EE">
                    <w:pPr>
                      <w:jc w:val="center"/>
                      <w:rPr>
                        <w:rFonts w:ascii="Arial" w:hAnsi="Arial" w:cs="Arial"/>
                        <w:color w:val="008080"/>
                        <w:sz w:val="16"/>
                      </w:rPr>
                    </w:pPr>
                    <w:r w:rsidRPr="00D863F6">
                      <w:rPr>
                        <w:rFonts w:ascii="Arial" w:hAnsi="Arial" w:cs="Arial"/>
                        <w:color w:val="008080"/>
                        <w:sz w:val="16"/>
                      </w:rPr>
                      <w:t>www.</w:t>
                    </w:r>
                    <w:r w:rsidRPr="00D863F6">
                      <w:rPr>
                        <w:rFonts w:ascii="Arial" w:hAnsi="Arial" w:cs="Arial"/>
                        <w:b/>
                        <w:color w:val="008080"/>
                        <w:sz w:val="18"/>
                      </w:rPr>
                      <w:t>COLCIENCIAS</w:t>
                    </w:r>
                    <w:r w:rsidRPr="00D863F6">
                      <w:rPr>
                        <w:rFonts w:ascii="Arial" w:hAnsi="Arial" w:cs="Arial"/>
                        <w:color w:val="008080"/>
                        <w:sz w:val="16"/>
                      </w:rPr>
                      <w:t>.gov.co</w:t>
                    </w:r>
                  </w:p>
                  <w:p w:rsidR="006323EE" w:rsidRPr="00D863F6" w:rsidRDefault="006323EE" w:rsidP="006323EE">
                    <w:pPr>
                      <w:jc w:val="center"/>
                      <w:rPr>
                        <w:rFonts w:ascii="Arial" w:hAnsi="Arial" w:cs="Arial"/>
                        <w:color w:val="008080"/>
                        <w:sz w:val="16"/>
                      </w:rPr>
                    </w:pPr>
                    <w:r w:rsidRPr="00D863F6">
                      <w:rPr>
                        <w:rFonts w:ascii="Arial" w:hAnsi="Arial" w:cs="Arial"/>
                        <w:color w:val="008080"/>
                        <w:sz w:val="16"/>
                      </w:rPr>
                      <w:t>_______________________________________________________________________________________________</w:t>
                    </w:r>
                  </w:p>
                </w:txbxContent>
              </v:textbox>
              <w10:wrap type="square" anchorx="margin"/>
            </v:shape>
          </w:pict>
        </mc:Fallback>
      </mc:AlternateContent>
    </w:r>
    <w:r w:rsidR="009D3D61">
      <w:rPr>
        <w:rFonts w:ascii="Arial Narrow" w:hAnsi="Arial Narrow" w:cs="Arial"/>
        <w:b/>
        <w:i/>
        <w:color w:val="808080"/>
        <w:spacing w:val="-3"/>
      </w:rPr>
      <w:tab/>
    </w:r>
    <w:r w:rsidR="009D3D61" w:rsidRPr="00EF0512">
      <w:rPr>
        <w:rFonts w:ascii="Arial" w:hAnsi="Arial" w:cs="Arial"/>
        <w:sz w:val="16"/>
        <w:szCs w:val="16"/>
      </w:rPr>
      <w:t xml:space="preserve">Página </w:t>
    </w:r>
    <w:r w:rsidR="00C857D9" w:rsidRPr="00EF0512">
      <w:rPr>
        <w:rFonts w:ascii="Arial" w:hAnsi="Arial" w:cs="Arial"/>
        <w:sz w:val="16"/>
        <w:szCs w:val="16"/>
      </w:rPr>
      <w:fldChar w:fldCharType="begin"/>
    </w:r>
    <w:r w:rsidR="00F10676">
      <w:rPr>
        <w:rFonts w:ascii="Arial" w:hAnsi="Arial" w:cs="Arial"/>
        <w:sz w:val="16"/>
        <w:szCs w:val="16"/>
      </w:rPr>
      <w:instrText>PAGE</w:instrText>
    </w:r>
    <w:r w:rsidR="00C857D9" w:rsidRPr="00EF0512">
      <w:rPr>
        <w:rFonts w:ascii="Arial" w:hAnsi="Arial" w:cs="Arial"/>
        <w:sz w:val="16"/>
        <w:szCs w:val="16"/>
      </w:rPr>
      <w:fldChar w:fldCharType="separate"/>
    </w:r>
    <w:r w:rsidR="00DA6EDC">
      <w:rPr>
        <w:rFonts w:ascii="Arial" w:hAnsi="Arial" w:cs="Arial"/>
        <w:noProof/>
        <w:sz w:val="16"/>
        <w:szCs w:val="16"/>
      </w:rPr>
      <w:t>1</w:t>
    </w:r>
    <w:r w:rsidR="00C857D9" w:rsidRPr="00EF0512">
      <w:rPr>
        <w:rFonts w:ascii="Arial" w:hAnsi="Arial" w:cs="Arial"/>
        <w:sz w:val="16"/>
        <w:szCs w:val="16"/>
      </w:rPr>
      <w:fldChar w:fldCharType="end"/>
    </w:r>
    <w:r w:rsidR="009D3D61" w:rsidRPr="00EF0512">
      <w:rPr>
        <w:rFonts w:ascii="Arial" w:hAnsi="Arial" w:cs="Arial"/>
        <w:sz w:val="16"/>
        <w:szCs w:val="16"/>
      </w:rPr>
      <w:t xml:space="preserve"> de </w:t>
    </w:r>
    <w:r w:rsidR="00C857D9" w:rsidRPr="00EF0512">
      <w:rPr>
        <w:rFonts w:ascii="Arial" w:hAnsi="Arial" w:cs="Arial"/>
        <w:sz w:val="16"/>
        <w:szCs w:val="16"/>
      </w:rPr>
      <w:fldChar w:fldCharType="begin"/>
    </w:r>
    <w:r w:rsidR="00F10676">
      <w:rPr>
        <w:rFonts w:ascii="Arial" w:hAnsi="Arial" w:cs="Arial"/>
        <w:sz w:val="16"/>
        <w:szCs w:val="16"/>
      </w:rPr>
      <w:instrText>NUMPAGES</w:instrText>
    </w:r>
    <w:r w:rsidR="00C857D9" w:rsidRPr="00EF0512">
      <w:rPr>
        <w:rFonts w:ascii="Arial" w:hAnsi="Arial" w:cs="Arial"/>
        <w:sz w:val="16"/>
        <w:szCs w:val="16"/>
      </w:rPr>
      <w:fldChar w:fldCharType="separate"/>
    </w:r>
    <w:r w:rsidR="00DA6EDC">
      <w:rPr>
        <w:rFonts w:ascii="Arial" w:hAnsi="Arial" w:cs="Arial"/>
        <w:noProof/>
        <w:sz w:val="16"/>
        <w:szCs w:val="16"/>
      </w:rPr>
      <w:t>6</w:t>
    </w:r>
    <w:r w:rsidR="00C857D9" w:rsidRPr="00EF051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B8F" w:rsidRDefault="007B0B8F">
      <w:r>
        <w:separator/>
      </w:r>
    </w:p>
  </w:footnote>
  <w:footnote w:type="continuationSeparator" w:id="0">
    <w:p w:rsidR="007B0B8F" w:rsidRDefault="007B0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D61" w:rsidRDefault="00BC40B6" w:rsidP="00BC40B6">
    <w:pPr>
      <w:pStyle w:val="Encabezado"/>
      <w:jc w:val="center"/>
    </w:pPr>
    <w:r w:rsidRPr="00BC40B6">
      <w:rPr>
        <w:noProof/>
        <w:lang w:eastAsia="es-CO"/>
      </w:rPr>
      <w:drawing>
        <wp:inline distT="0" distB="0" distL="0" distR="0">
          <wp:extent cx="4038600" cy="676065"/>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l="31738" t="20242" r="29735" b="68278"/>
                  <a:stretch>
                    <a:fillRect/>
                  </a:stretch>
                </pic:blipFill>
                <pic:spPr bwMode="auto">
                  <a:xfrm>
                    <a:off x="0" y="0"/>
                    <a:ext cx="4038600" cy="676065"/>
                  </a:xfrm>
                  <a:prstGeom prst="rect">
                    <a:avLst/>
                  </a:prstGeom>
                  <a:noFill/>
                  <a:ln w="9525">
                    <a:noFill/>
                    <a:miter lim="800000"/>
                    <a:headEnd/>
                    <a:tailEnd/>
                  </a:ln>
                </pic:spPr>
              </pic:pic>
            </a:graphicData>
          </a:graphic>
        </wp:inline>
      </w:drawing>
    </w:r>
  </w:p>
  <w:p w:rsidR="009D3D61" w:rsidRDefault="009D3D61" w:rsidP="009F51D3">
    <w:pPr>
      <w:pStyle w:val="Encabezado"/>
    </w:pPr>
  </w:p>
  <w:p w:rsidR="009D3D61" w:rsidRDefault="009D3D61" w:rsidP="009F51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F20D5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BEA415A2"/>
    <w:lvl w:ilvl="0">
      <w:start w:val="1"/>
      <w:numFmt w:val="decimal"/>
      <w:pStyle w:val="Listaconnmeros"/>
      <w:lvlText w:val="%1."/>
      <w:lvlJc w:val="left"/>
      <w:pPr>
        <w:tabs>
          <w:tab w:val="num" w:pos="360"/>
        </w:tabs>
        <w:ind w:left="360" w:hanging="360"/>
      </w:pPr>
    </w:lvl>
  </w:abstractNum>
  <w:abstractNum w:abstractNumId="2" w15:restartNumberingAfterBreak="0">
    <w:nsid w:val="00000003"/>
    <w:multiLevelType w:val="multilevel"/>
    <w:tmpl w:val="8EEECA06"/>
    <w:name w:val="WW8Num3"/>
    <w:lvl w:ilvl="0">
      <w:start w:val="1"/>
      <w:numFmt w:val="decimal"/>
      <w:lvlText w:val="%1."/>
      <w:lvlJc w:val="left"/>
      <w:pPr>
        <w:tabs>
          <w:tab w:val="num" w:pos="360"/>
        </w:tabs>
        <w:ind w:left="360" w:hanging="360"/>
      </w:pPr>
      <w:rPr>
        <w:rFonts w:ascii="Arial" w:hAnsi="Arial" w:cs="Aria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357"/>
        </w:tabs>
        <w:ind w:left="357" w:hanging="357"/>
      </w:pPr>
      <w:rPr>
        <w:rFonts w:ascii="Symbol" w:hAnsi="Symbol"/>
      </w:rPr>
    </w:lvl>
  </w:abstractNum>
  <w:abstractNum w:abstractNumId="4" w15:restartNumberingAfterBreak="0">
    <w:nsid w:val="0000000D"/>
    <w:multiLevelType w:val="singleLevel"/>
    <w:tmpl w:val="0000000D"/>
    <w:name w:val="WW8Num13"/>
    <w:lvl w:ilvl="0">
      <w:start w:val="1"/>
      <w:numFmt w:val="bullet"/>
      <w:lvlText w:val=""/>
      <w:lvlJc w:val="left"/>
      <w:pPr>
        <w:tabs>
          <w:tab w:val="num" w:pos="357"/>
        </w:tabs>
        <w:ind w:left="357" w:hanging="357"/>
      </w:pPr>
      <w:rPr>
        <w:rFonts w:ascii="Symbol" w:hAnsi="Symbol"/>
      </w:rPr>
    </w:lvl>
  </w:abstractNum>
  <w:abstractNum w:abstractNumId="5" w15:restartNumberingAfterBreak="0">
    <w:nsid w:val="0000000E"/>
    <w:multiLevelType w:val="singleLevel"/>
    <w:tmpl w:val="0000000E"/>
    <w:name w:val="WW8Num14"/>
    <w:lvl w:ilvl="0">
      <w:start w:val="1"/>
      <w:numFmt w:val="bullet"/>
      <w:lvlText w:val=""/>
      <w:lvlJc w:val="left"/>
      <w:pPr>
        <w:tabs>
          <w:tab w:val="num" w:pos="357"/>
        </w:tabs>
        <w:ind w:left="357" w:hanging="357"/>
      </w:pPr>
      <w:rPr>
        <w:rFonts w:ascii="Symbol" w:hAnsi="Symbol"/>
      </w:rPr>
    </w:lvl>
  </w:abstractNum>
  <w:abstractNum w:abstractNumId="6" w15:restartNumberingAfterBreak="0">
    <w:nsid w:val="00000011"/>
    <w:multiLevelType w:val="singleLevel"/>
    <w:tmpl w:val="00000011"/>
    <w:name w:val="WW8Num17"/>
    <w:lvl w:ilvl="0">
      <w:start w:val="1"/>
      <w:numFmt w:val="bullet"/>
      <w:lvlText w:val=""/>
      <w:lvlJc w:val="left"/>
      <w:pPr>
        <w:tabs>
          <w:tab w:val="num" w:pos="357"/>
        </w:tabs>
        <w:ind w:left="357" w:hanging="357"/>
      </w:pPr>
      <w:rPr>
        <w:rFonts w:ascii="Symbol" w:hAnsi="Symbol"/>
      </w:rPr>
    </w:lvl>
  </w:abstractNum>
  <w:abstractNum w:abstractNumId="7" w15:restartNumberingAfterBreak="0">
    <w:nsid w:val="00000015"/>
    <w:multiLevelType w:val="singleLevel"/>
    <w:tmpl w:val="00000015"/>
    <w:name w:val="WW8Num21"/>
    <w:lvl w:ilvl="0">
      <w:start w:val="1"/>
      <w:numFmt w:val="bullet"/>
      <w:lvlText w:val="-"/>
      <w:lvlJc w:val="left"/>
      <w:pPr>
        <w:tabs>
          <w:tab w:val="num" w:pos="360"/>
        </w:tabs>
        <w:ind w:left="360" w:hanging="360"/>
      </w:pPr>
      <w:rPr>
        <w:rFonts w:ascii="Times New Roman" w:hAnsi="Times New Roman"/>
      </w:rPr>
    </w:lvl>
  </w:abstractNum>
  <w:abstractNum w:abstractNumId="8" w15:restartNumberingAfterBreak="0">
    <w:nsid w:val="00000016"/>
    <w:multiLevelType w:val="singleLevel"/>
    <w:tmpl w:val="00000016"/>
    <w:name w:val="WW8Num22"/>
    <w:lvl w:ilvl="0">
      <w:start w:val="1"/>
      <w:numFmt w:val="bullet"/>
      <w:lvlText w:val="-"/>
      <w:lvlJc w:val="left"/>
      <w:pPr>
        <w:tabs>
          <w:tab w:val="num" w:pos="360"/>
        </w:tabs>
        <w:ind w:left="360" w:hanging="360"/>
      </w:pPr>
      <w:rPr>
        <w:rFonts w:ascii="Times New Roman" w:hAnsi="Times New Roman"/>
      </w:rPr>
    </w:lvl>
  </w:abstractNum>
  <w:abstractNum w:abstractNumId="9" w15:restartNumberingAfterBreak="0">
    <w:nsid w:val="00000017"/>
    <w:multiLevelType w:val="singleLevel"/>
    <w:tmpl w:val="00000017"/>
    <w:name w:val="WW8Num23"/>
    <w:lvl w:ilvl="0">
      <w:start w:val="1"/>
      <w:numFmt w:val="bullet"/>
      <w:lvlText w:val="-"/>
      <w:lvlJc w:val="left"/>
      <w:pPr>
        <w:tabs>
          <w:tab w:val="num" w:pos="360"/>
        </w:tabs>
        <w:ind w:left="360" w:hanging="360"/>
      </w:pPr>
      <w:rPr>
        <w:rFonts w:ascii="Times New Roman" w:hAnsi="Times New Roman"/>
      </w:rPr>
    </w:lvl>
  </w:abstractNum>
  <w:abstractNum w:abstractNumId="10" w15:restartNumberingAfterBreak="0">
    <w:nsid w:val="00000019"/>
    <w:multiLevelType w:val="singleLevel"/>
    <w:tmpl w:val="00000019"/>
    <w:name w:val="WW8Num25"/>
    <w:lvl w:ilvl="0">
      <w:start w:val="1"/>
      <w:numFmt w:val="bullet"/>
      <w:lvlText w:val="-"/>
      <w:lvlJc w:val="left"/>
      <w:pPr>
        <w:tabs>
          <w:tab w:val="num" w:pos="360"/>
        </w:tabs>
        <w:ind w:left="360" w:hanging="360"/>
      </w:pPr>
      <w:rPr>
        <w:rFonts w:ascii="Times New Roman" w:hAnsi="Times New Roman"/>
      </w:rPr>
    </w:lvl>
  </w:abstractNum>
  <w:abstractNum w:abstractNumId="11" w15:restartNumberingAfterBreak="0">
    <w:nsid w:val="0000001A"/>
    <w:multiLevelType w:val="singleLevel"/>
    <w:tmpl w:val="0000001A"/>
    <w:name w:val="WW8Num26"/>
    <w:lvl w:ilvl="0">
      <w:start w:val="1"/>
      <w:numFmt w:val="bullet"/>
      <w:lvlText w:val="-"/>
      <w:lvlJc w:val="left"/>
      <w:pPr>
        <w:tabs>
          <w:tab w:val="num" w:pos="360"/>
        </w:tabs>
        <w:ind w:left="360" w:hanging="360"/>
      </w:pPr>
      <w:rPr>
        <w:rFonts w:ascii="Times New Roman" w:hAnsi="Times New Roman"/>
        <w:color w:val="000000"/>
      </w:rPr>
    </w:lvl>
  </w:abstractNum>
  <w:abstractNum w:abstractNumId="12"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Times New Roman" w:hAnsi="Times New Roman"/>
      </w:rPr>
    </w:lvl>
  </w:abstractNum>
  <w:abstractNum w:abstractNumId="13"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Times New Roman" w:hAnsi="Times New Roman"/>
        <w:color w:val="000000"/>
      </w:rPr>
    </w:lvl>
  </w:abstractNum>
  <w:abstractNum w:abstractNumId="14" w15:restartNumberingAfterBreak="0">
    <w:nsid w:val="0000001D"/>
    <w:multiLevelType w:val="singleLevel"/>
    <w:tmpl w:val="0000001D"/>
    <w:name w:val="WW8Num29"/>
    <w:lvl w:ilvl="0">
      <w:start w:val="1"/>
      <w:numFmt w:val="bullet"/>
      <w:lvlText w:val="-"/>
      <w:lvlJc w:val="left"/>
      <w:pPr>
        <w:tabs>
          <w:tab w:val="num" w:pos="360"/>
        </w:tabs>
        <w:ind w:left="360" w:hanging="360"/>
      </w:pPr>
      <w:rPr>
        <w:rFonts w:ascii="Times New Roman" w:hAnsi="Times New Roman"/>
      </w:rPr>
    </w:lvl>
  </w:abstractNum>
  <w:abstractNum w:abstractNumId="15" w15:restartNumberingAfterBreak="0">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16" w15:restartNumberingAfterBreak="0">
    <w:nsid w:val="0000001F"/>
    <w:multiLevelType w:val="singleLevel"/>
    <w:tmpl w:val="0000001F"/>
    <w:name w:val="WW8Num31"/>
    <w:lvl w:ilvl="0">
      <w:start w:val="1"/>
      <w:numFmt w:val="bullet"/>
      <w:lvlText w:val="-"/>
      <w:lvlJc w:val="left"/>
      <w:pPr>
        <w:tabs>
          <w:tab w:val="num" w:pos="360"/>
        </w:tabs>
        <w:ind w:left="360" w:hanging="360"/>
      </w:pPr>
      <w:rPr>
        <w:rFonts w:ascii="Times New Roman" w:hAnsi="Times New Roman"/>
      </w:rPr>
    </w:lvl>
  </w:abstractNum>
  <w:abstractNum w:abstractNumId="17" w15:restartNumberingAfterBreak="0">
    <w:nsid w:val="00000020"/>
    <w:multiLevelType w:val="singleLevel"/>
    <w:tmpl w:val="00000020"/>
    <w:name w:val="WW8Num32"/>
    <w:lvl w:ilvl="0">
      <w:start w:val="1"/>
      <w:numFmt w:val="bullet"/>
      <w:lvlText w:val="-"/>
      <w:lvlJc w:val="left"/>
      <w:pPr>
        <w:tabs>
          <w:tab w:val="num" w:pos="360"/>
        </w:tabs>
        <w:ind w:left="360" w:hanging="360"/>
      </w:pPr>
      <w:rPr>
        <w:rFonts w:ascii="Times New Roman" w:hAnsi="Times New Roman"/>
      </w:rPr>
    </w:lvl>
  </w:abstractNum>
  <w:abstractNum w:abstractNumId="18" w15:restartNumberingAfterBreak="0">
    <w:nsid w:val="00000022"/>
    <w:multiLevelType w:val="singleLevel"/>
    <w:tmpl w:val="00000022"/>
    <w:name w:val="WW8Num34"/>
    <w:lvl w:ilvl="0">
      <w:start w:val="1"/>
      <w:numFmt w:val="bullet"/>
      <w:lvlText w:val="-"/>
      <w:lvlJc w:val="left"/>
      <w:pPr>
        <w:tabs>
          <w:tab w:val="num" w:pos="360"/>
        </w:tabs>
        <w:ind w:left="360" w:hanging="360"/>
      </w:pPr>
      <w:rPr>
        <w:rFonts w:ascii="Times New Roman" w:hAnsi="Times New Roman"/>
      </w:rPr>
    </w:lvl>
  </w:abstractNum>
  <w:abstractNum w:abstractNumId="19" w15:restartNumberingAfterBreak="0">
    <w:nsid w:val="00D6338C"/>
    <w:multiLevelType w:val="hybridMultilevel"/>
    <w:tmpl w:val="915271D2"/>
    <w:lvl w:ilvl="0" w:tplc="A09C07B4">
      <w:start w:val="4"/>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0BD7697B"/>
    <w:multiLevelType w:val="hybridMultilevel"/>
    <w:tmpl w:val="E64A3A42"/>
    <w:lvl w:ilvl="0" w:tplc="C2DC26C8">
      <w:start w:val="3"/>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11D375B5"/>
    <w:multiLevelType w:val="hybridMultilevel"/>
    <w:tmpl w:val="D884E9E0"/>
    <w:name w:val="WW8Num542"/>
    <w:lvl w:ilvl="0" w:tplc="72080664">
      <w:start w:val="1"/>
      <w:numFmt w:val="bullet"/>
      <w:lvlText w:val=""/>
      <w:lvlJc w:val="left"/>
      <w:pPr>
        <w:ind w:left="360" w:hanging="360"/>
      </w:pPr>
      <w:rPr>
        <w:rFonts w:ascii="Symbol" w:hAnsi="Symbol" w:hint="default"/>
        <w:sz w:val="20"/>
      </w:rPr>
    </w:lvl>
    <w:lvl w:ilvl="1" w:tplc="240A0003">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1F5D7333"/>
    <w:multiLevelType w:val="multilevel"/>
    <w:tmpl w:val="262476B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15A3D9E"/>
    <w:multiLevelType w:val="hybridMultilevel"/>
    <w:tmpl w:val="9830D520"/>
    <w:lvl w:ilvl="0" w:tplc="835CC15C">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28A85DAD"/>
    <w:multiLevelType w:val="hybridMultilevel"/>
    <w:tmpl w:val="8B20F28C"/>
    <w:lvl w:ilvl="0" w:tplc="893EA41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08E742F"/>
    <w:multiLevelType w:val="hybridMultilevel"/>
    <w:tmpl w:val="12ACD6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22332A9"/>
    <w:multiLevelType w:val="hybridMultilevel"/>
    <w:tmpl w:val="7028270E"/>
    <w:lvl w:ilvl="0" w:tplc="09DC7A62">
      <w:start w:val="5"/>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3721322A"/>
    <w:multiLevelType w:val="hybridMultilevel"/>
    <w:tmpl w:val="3F643EA2"/>
    <w:lvl w:ilvl="0" w:tplc="1EFC0C5E">
      <w:start w:val="1"/>
      <w:numFmt w:val="bullet"/>
      <w:lvlText w:val="•"/>
      <w:lvlJc w:val="left"/>
      <w:pPr>
        <w:tabs>
          <w:tab w:val="num" w:pos="720"/>
        </w:tabs>
        <w:ind w:left="720" w:hanging="360"/>
      </w:pPr>
      <w:rPr>
        <w:rFonts w:ascii="Arial" w:hAnsi="Arial" w:hint="default"/>
      </w:rPr>
    </w:lvl>
    <w:lvl w:ilvl="1" w:tplc="EA44F164" w:tentative="1">
      <w:start w:val="1"/>
      <w:numFmt w:val="bullet"/>
      <w:lvlText w:val="•"/>
      <w:lvlJc w:val="left"/>
      <w:pPr>
        <w:tabs>
          <w:tab w:val="num" w:pos="1440"/>
        </w:tabs>
        <w:ind w:left="1440" w:hanging="360"/>
      </w:pPr>
      <w:rPr>
        <w:rFonts w:ascii="Arial" w:hAnsi="Arial" w:hint="default"/>
      </w:rPr>
    </w:lvl>
    <w:lvl w:ilvl="2" w:tplc="460CBDD8" w:tentative="1">
      <w:start w:val="1"/>
      <w:numFmt w:val="bullet"/>
      <w:lvlText w:val="•"/>
      <w:lvlJc w:val="left"/>
      <w:pPr>
        <w:tabs>
          <w:tab w:val="num" w:pos="2160"/>
        </w:tabs>
        <w:ind w:left="2160" w:hanging="360"/>
      </w:pPr>
      <w:rPr>
        <w:rFonts w:ascii="Arial" w:hAnsi="Arial" w:hint="default"/>
      </w:rPr>
    </w:lvl>
    <w:lvl w:ilvl="3" w:tplc="76E00C48" w:tentative="1">
      <w:start w:val="1"/>
      <w:numFmt w:val="bullet"/>
      <w:lvlText w:val="•"/>
      <w:lvlJc w:val="left"/>
      <w:pPr>
        <w:tabs>
          <w:tab w:val="num" w:pos="2880"/>
        </w:tabs>
        <w:ind w:left="2880" w:hanging="360"/>
      </w:pPr>
      <w:rPr>
        <w:rFonts w:ascii="Arial" w:hAnsi="Arial" w:hint="default"/>
      </w:rPr>
    </w:lvl>
    <w:lvl w:ilvl="4" w:tplc="95C29F0A" w:tentative="1">
      <w:start w:val="1"/>
      <w:numFmt w:val="bullet"/>
      <w:lvlText w:val="•"/>
      <w:lvlJc w:val="left"/>
      <w:pPr>
        <w:tabs>
          <w:tab w:val="num" w:pos="3600"/>
        </w:tabs>
        <w:ind w:left="3600" w:hanging="360"/>
      </w:pPr>
      <w:rPr>
        <w:rFonts w:ascii="Arial" w:hAnsi="Arial" w:hint="default"/>
      </w:rPr>
    </w:lvl>
    <w:lvl w:ilvl="5" w:tplc="E8B4F2DA" w:tentative="1">
      <w:start w:val="1"/>
      <w:numFmt w:val="bullet"/>
      <w:lvlText w:val="•"/>
      <w:lvlJc w:val="left"/>
      <w:pPr>
        <w:tabs>
          <w:tab w:val="num" w:pos="4320"/>
        </w:tabs>
        <w:ind w:left="4320" w:hanging="360"/>
      </w:pPr>
      <w:rPr>
        <w:rFonts w:ascii="Arial" w:hAnsi="Arial" w:hint="default"/>
      </w:rPr>
    </w:lvl>
    <w:lvl w:ilvl="6" w:tplc="17DA7012" w:tentative="1">
      <w:start w:val="1"/>
      <w:numFmt w:val="bullet"/>
      <w:lvlText w:val="•"/>
      <w:lvlJc w:val="left"/>
      <w:pPr>
        <w:tabs>
          <w:tab w:val="num" w:pos="5040"/>
        </w:tabs>
        <w:ind w:left="5040" w:hanging="360"/>
      </w:pPr>
      <w:rPr>
        <w:rFonts w:ascii="Arial" w:hAnsi="Arial" w:hint="default"/>
      </w:rPr>
    </w:lvl>
    <w:lvl w:ilvl="7" w:tplc="F26A82E6" w:tentative="1">
      <w:start w:val="1"/>
      <w:numFmt w:val="bullet"/>
      <w:lvlText w:val="•"/>
      <w:lvlJc w:val="left"/>
      <w:pPr>
        <w:tabs>
          <w:tab w:val="num" w:pos="5760"/>
        </w:tabs>
        <w:ind w:left="5760" w:hanging="360"/>
      </w:pPr>
      <w:rPr>
        <w:rFonts w:ascii="Arial" w:hAnsi="Arial" w:hint="default"/>
      </w:rPr>
    </w:lvl>
    <w:lvl w:ilvl="8" w:tplc="42ECD9D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54A6F8F"/>
    <w:multiLevelType w:val="hybridMultilevel"/>
    <w:tmpl w:val="FB64BD9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8883534"/>
    <w:multiLevelType w:val="hybridMultilevel"/>
    <w:tmpl w:val="7BE81904"/>
    <w:lvl w:ilvl="0" w:tplc="4226260A">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5BCF55B6"/>
    <w:multiLevelType w:val="hybridMultilevel"/>
    <w:tmpl w:val="BDE6B042"/>
    <w:lvl w:ilvl="0" w:tplc="44F4B3A0">
      <w:start w:val="2"/>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5F9B7FAA"/>
    <w:multiLevelType w:val="hybridMultilevel"/>
    <w:tmpl w:val="CBD675F6"/>
    <w:lvl w:ilvl="0" w:tplc="B81EFE7E">
      <w:start w:val="1"/>
      <w:numFmt w:val="bullet"/>
      <w:lvlText w:val="•"/>
      <w:lvlJc w:val="left"/>
      <w:pPr>
        <w:tabs>
          <w:tab w:val="num" w:pos="720"/>
        </w:tabs>
        <w:ind w:left="720" w:hanging="360"/>
      </w:pPr>
      <w:rPr>
        <w:rFonts w:ascii="Arial" w:hAnsi="Arial" w:hint="default"/>
      </w:rPr>
    </w:lvl>
    <w:lvl w:ilvl="1" w:tplc="CE7E779C" w:tentative="1">
      <w:start w:val="1"/>
      <w:numFmt w:val="bullet"/>
      <w:lvlText w:val="•"/>
      <w:lvlJc w:val="left"/>
      <w:pPr>
        <w:tabs>
          <w:tab w:val="num" w:pos="1440"/>
        </w:tabs>
        <w:ind w:left="1440" w:hanging="360"/>
      </w:pPr>
      <w:rPr>
        <w:rFonts w:ascii="Arial" w:hAnsi="Arial" w:hint="default"/>
      </w:rPr>
    </w:lvl>
    <w:lvl w:ilvl="2" w:tplc="2B4C4FD8" w:tentative="1">
      <w:start w:val="1"/>
      <w:numFmt w:val="bullet"/>
      <w:lvlText w:val="•"/>
      <w:lvlJc w:val="left"/>
      <w:pPr>
        <w:tabs>
          <w:tab w:val="num" w:pos="2160"/>
        </w:tabs>
        <w:ind w:left="2160" w:hanging="360"/>
      </w:pPr>
      <w:rPr>
        <w:rFonts w:ascii="Arial" w:hAnsi="Arial" w:hint="default"/>
      </w:rPr>
    </w:lvl>
    <w:lvl w:ilvl="3" w:tplc="70C6CC9E" w:tentative="1">
      <w:start w:val="1"/>
      <w:numFmt w:val="bullet"/>
      <w:lvlText w:val="•"/>
      <w:lvlJc w:val="left"/>
      <w:pPr>
        <w:tabs>
          <w:tab w:val="num" w:pos="2880"/>
        </w:tabs>
        <w:ind w:left="2880" w:hanging="360"/>
      </w:pPr>
      <w:rPr>
        <w:rFonts w:ascii="Arial" w:hAnsi="Arial" w:hint="default"/>
      </w:rPr>
    </w:lvl>
    <w:lvl w:ilvl="4" w:tplc="87541668" w:tentative="1">
      <w:start w:val="1"/>
      <w:numFmt w:val="bullet"/>
      <w:lvlText w:val="•"/>
      <w:lvlJc w:val="left"/>
      <w:pPr>
        <w:tabs>
          <w:tab w:val="num" w:pos="3600"/>
        </w:tabs>
        <w:ind w:left="3600" w:hanging="360"/>
      </w:pPr>
      <w:rPr>
        <w:rFonts w:ascii="Arial" w:hAnsi="Arial" w:hint="default"/>
      </w:rPr>
    </w:lvl>
    <w:lvl w:ilvl="5" w:tplc="D6FAF0B2" w:tentative="1">
      <w:start w:val="1"/>
      <w:numFmt w:val="bullet"/>
      <w:lvlText w:val="•"/>
      <w:lvlJc w:val="left"/>
      <w:pPr>
        <w:tabs>
          <w:tab w:val="num" w:pos="4320"/>
        </w:tabs>
        <w:ind w:left="4320" w:hanging="360"/>
      </w:pPr>
      <w:rPr>
        <w:rFonts w:ascii="Arial" w:hAnsi="Arial" w:hint="default"/>
      </w:rPr>
    </w:lvl>
    <w:lvl w:ilvl="6" w:tplc="95F8EFF4" w:tentative="1">
      <w:start w:val="1"/>
      <w:numFmt w:val="bullet"/>
      <w:lvlText w:val="•"/>
      <w:lvlJc w:val="left"/>
      <w:pPr>
        <w:tabs>
          <w:tab w:val="num" w:pos="5040"/>
        </w:tabs>
        <w:ind w:left="5040" w:hanging="360"/>
      </w:pPr>
      <w:rPr>
        <w:rFonts w:ascii="Arial" w:hAnsi="Arial" w:hint="default"/>
      </w:rPr>
    </w:lvl>
    <w:lvl w:ilvl="7" w:tplc="FA1C87B4" w:tentative="1">
      <w:start w:val="1"/>
      <w:numFmt w:val="bullet"/>
      <w:lvlText w:val="•"/>
      <w:lvlJc w:val="left"/>
      <w:pPr>
        <w:tabs>
          <w:tab w:val="num" w:pos="5760"/>
        </w:tabs>
        <w:ind w:left="5760" w:hanging="360"/>
      </w:pPr>
      <w:rPr>
        <w:rFonts w:ascii="Arial" w:hAnsi="Arial" w:hint="default"/>
      </w:rPr>
    </w:lvl>
    <w:lvl w:ilvl="8" w:tplc="A19ED00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4BF4C67"/>
    <w:multiLevelType w:val="hybridMultilevel"/>
    <w:tmpl w:val="DDFEEA9C"/>
    <w:lvl w:ilvl="0" w:tplc="893EA41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6232B46"/>
    <w:multiLevelType w:val="hybridMultilevel"/>
    <w:tmpl w:val="8F482B9E"/>
    <w:lvl w:ilvl="0" w:tplc="526A19F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31"/>
  </w:num>
  <w:num w:numId="3">
    <w:abstractNumId w:val="27"/>
  </w:num>
  <w:num w:numId="4">
    <w:abstractNumId w:val="28"/>
  </w:num>
  <w:num w:numId="5">
    <w:abstractNumId w:val="32"/>
  </w:num>
  <w:num w:numId="6">
    <w:abstractNumId w:val="23"/>
  </w:num>
  <w:num w:numId="7">
    <w:abstractNumId w:val="22"/>
  </w:num>
  <w:num w:numId="8">
    <w:abstractNumId w:val="1"/>
  </w:num>
  <w:num w:numId="9">
    <w:abstractNumId w:val="21"/>
  </w:num>
  <w:num w:numId="10">
    <w:abstractNumId w:val="24"/>
  </w:num>
  <w:num w:numId="11">
    <w:abstractNumId w:val="0"/>
  </w:num>
  <w:num w:numId="12">
    <w:abstractNumId w:val="1"/>
  </w:num>
  <w:num w:numId="13">
    <w:abstractNumId w:val="33"/>
  </w:num>
  <w:num w:numId="14">
    <w:abstractNumId w:val="29"/>
  </w:num>
  <w:num w:numId="15">
    <w:abstractNumId w:val="30"/>
  </w:num>
  <w:num w:numId="16">
    <w:abstractNumId w:val="20"/>
  </w:num>
  <w:num w:numId="17">
    <w:abstractNumId w:val="19"/>
  </w:num>
  <w:num w:numId="18">
    <w:abstractNumId w:val="26"/>
  </w:num>
  <w:num w:numId="19">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007"/>
    <w:rsid w:val="00001A76"/>
    <w:rsid w:val="000123B3"/>
    <w:rsid w:val="000154D4"/>
    <w:rsid w:val="00017CCD"/>
    <w:rsid w:val="00017F15"/>
    <w:rsid w:val="000257E2"/>
    <w:rsid w:val="00026F05"/>
    <w:rsid w:val="000275A2"/>
    <w:rsid w:val="0003305F"/>
    <w:rsid w:val="000432CA"/>
    <w:rsid w:val="000538AC"/>
    <w:rsid w:val="00056F73"/>
    <w:rsid w:val="00056F8D"/>
    <w:rsid w:val="000572B6"/>
    <w:rsid w:val="0005757A"/>
    <w:rsid w:val="00060586"/>
    <w:rsid w:val="00063EC7"/>
    <w:rsid w:val="000815E7"/>
    <w:rsid w:val="0008608F"/>
    <w:rsid w:val="000909CD"/>
    <w:rsid w:val="00097DBE"/>
    <w:rsid w:val="000A1F51"/>
    <w:rsid w:val="000A483C"/>
    <w:rsid w:val="000A515E"/>
    <w:rsid w:val="000B5E65"/>
    <w:rsid w:val="000B7464"/>
    <w:rsid w:val="000C0632"/>
    <w:rsid w:val="000C0AB9"/>
    <w:rsid w:val="000C0F01"/>
    <w:rsid w:val="000C206D"/>
    <w:rsid w:val="000C2B99"/>
    <w:rsid w:val="000C3355"/>
    <w:rsid w:val="000D2262"/>
    <w:rsid w:val="000F14F5"/>
    <w:rsid w:val="000F20B0"/>
    <w:rsid w:val="000F5BC6"/>
    <w:rsid w:val="000F5E7C"/>
    <w:rsid w:val="0010494D"/>
    <w:rsid w:val="001071C9"/>
    <w:rsid w:val="00111790"/>
    <w:rsid w:val="00124C96"/>
    <w:rsid w:val="00125BDA"/>
    <w:rsid w:val="00127F35"/>
    <w:rsid w:val="0013000C"/>
    <w:rsid w:val="0013047F"/>
    <w:rsid w:val="00130B89"/>
    <w:rsid w:val="001312AB"/>
    <w:rsid w:val="00133A0C"/>
    <w:rsid w:val="0014371F"/>
    <w:rsid w:val="00167C54"/>
    <w:rsid w:val="00176448"/>
    <w:rsid w:val="001801F7"/>
    <w:rsid w:val="001815F0"/>
    <w:rsid w:val="0018489F"/>
    <w:rsid w:val="001859A8"/>
    <w:rsid w:val="0018721A"/>
    <w:rsid w:val="00193ADA"/>
    <w:rsid w:val="001A0276"/>
    <w:rsid w:val="001A09DD"/>
    <w:rsid w:val="001B1FA9"/>
    <w:rsid w:val="001C1149"/>
    <w:rsid w:val="001C2AEE"/>
    <w:rsid w:val="001D6B5C"/>
    <w:rsid w:val="001E4ADF"/>
    <w:rsid w:val="001E649F"/>
    <w:rsid w:val="001F3505"/>
    <w:rsid w:val="0020076F"/>
    <w:rsid w:val="002054AE"/>
    <w:rsid w:val="00206720"/>
    <w:rsid w:val="00206C2A"/>
    <w:rsid w:val="00220E78"/>
    <w:rsid w:val="002222AA"/>
    <w:rsid w:val="00225AD0"/>
    <w:rsid w:val="0023347C"/>
    <w:rsid w:val="00236099"/>
    <w:rsid w:val="00237366"/>
    <w:rsid w:val="0023742E"/>
    <w:rsid w:val="00251F88"/>
    <w:rsid w:val="00252ECD"/>
    <w:rsid w:val="0025561E"/>
    <w:rsid w:val="00261E8D"/>
    <w:rsid w:val="00262BB6"/>
    <w:rsid w:val="00270B7D"/>
    <w:rsid w:val="002746ED"/>
    <w:rsid w:val="00290894"/>
    <w:rsid w:val="002A22AB"/>
    <w:rsid w:val="002A3ADD"/>
    <w:rsid w:val="002A4B59"/>
    <w:rsid w:val="002A62F7"/>
    <w:rsid w:val="002C17F8"/>
    <w:rsid w:val="002C499C"/>
    <w:rsid w:val="002D5EE1"/>
    <w:rsid w:val="002F5833"/>
    <w:rsid w:val="002F6BC7"/>
    <w:rsid w:val="00307E06"/>
    <w:rsid w:val="00311B0E"/>
    <w:rsid w:val="00311BC6"/>
    <w:rsid w:val="00314EC1"/>
    <w:rsid w:val="00326406"/>
    <w:rsid w:val="00327C23"/>
    <w:rsid w:val="00336073"/>
    <w:rsid w:val="003368A4"/>
    <w:rsid w:val="003428EB"/>
    <w:rsid w:val="00343A21"/>
    <w:rsid w:val="00343BD6"/>
    <w:rsid w:val="00350406"/>
    <w:rsid w:val="00361239"/>
    <w:rsid w:val="003627FC"/>
    <w:rsid w:val="003737B5"/>
    <w:rsid w:val="00380FA0"/>
    <w:rsid w:val="0038257C"/>
    <w:rsid w:val="003850A3"/>
    <w:rsid w:val="003851D3"/>
    <w:rsid w:val="0038780C"/>
    <w:rsid w:val="00391314"/>
    <w:rsid w:val="00394F1C"/>
    <w:rsid w:val="003A24CE"/>
    <w:rsid w:val="003B0945"/>
    <w:rsid w:val="003C0C0A"/>
    <w:rsid w:val="003D043B"/>
    <w:rsid w:val="003D108E"/>
    <w:rsid w:val="003D1247"/>
    <w:rsid w:val="003E03A0"/>
    <w:rsid w:val="003F23F3"/>
    <w:rsid w:val="003F3CA0"/>
    <w:rsid w:val="00405B84"/>
    <w:rsid w:val="00406C0B"/>
    <w:rsid w:val="00406C68"/>
    <w:rsid w:val="0040733F"/>
    <w:rsid w:val="00410A3A"/>
    <w:rsid w:val="00410BDE"/>
    <w:rsid w:val="004132A9"/>
    <w:rsid w:val="00416802"/>
    <w:rsid w:val="00421ADB"/>
    <w:rsid w:val="00423074"/>
    <w:rsid w:val="00434DAD"/>
    <w:rsid w:val="004373CF"/>
    <w:rsid w:val="00442EA8"/>
    <w:rsid w:val="004440D1"/>
    <w:rsid w:val="00444C95"/>
    <w:rsid w:val="004520DE"/>
    <w:rsid w:val="004541F8"/>
    <w:rsid w:val="004544F1"/>
    <w:rsid w:val="00463A7D"/>
    <w:rsid w:val="0046410D"/>
    <w:rsid w:val="00471169"/>
    <w:rsid w:val="00473F9C"/>
    <w:rsid w:val="004744EE"/>
    <w:rsid w:val="00475001"/>
    <w:rsid w:val="0048282B"/>
    <w:rsid w:val="00487E36"/>
    <w:rsid w:val="00491E95"/>
    <w:rsid w:val="00492A89"/>
    <w:rsid w:val="00493B1E"/>
    <w:rsid w:val="004B4B8C"/>
    <w:rsid w:val="004C0560"/>
    <w:rsid w:val="004C2A29"/>
    <w:rsid w:val="004C35F9"/>
    <w:rsid w:val="004C40C5"/>
    <w:rsid w:val="004C699C"/>
    <w:rsid w:val="004C6A65"/>
    <w:rsid w:val="004C6CBA"/>
    <w:rsid w:val="004C7384"/>
    <w:rsid w:val="004D107B"/>
    <w:rsid w:val="004E1BF8"/>
    <w:rsid w:val="004E6B0B"/>
    <w:rsid w:val="00500210"/>
    <w:rsid w:val="00500F5C"/>
    <w:rsid w:val="005104EF"/>
    <w:rsid w:val="00511717"/>
    <w:rsid w:val="005126E1"/>
    <w:rsid w:val="00513E59"/>
    <w:rsid w:val="00526171"/>
    <w:rsid w:val="005274E1"/>
    <w:rsid w:val="005345A6"/>
    <w:rsid w:val="0053761C"/>
    <w:rsid w:val="005409ED"/>
    <w:rsid w:val="00543014"/>
    <w:rsid w:val="00545820"/>
    <w:rsid w:val="00546436"/>
    <w:rsid w:val="00547B89"/>
    <w:rsid w:val="00547E70"/>
    <w:rsid w:val="00550F41"/>
    <w:rsid w:val="005512C0"/>
    <w:rsid w:val="005516D7"/>
    <w:rsid w:val="00552404"/>
    <w:rsid w:val="005541E0"/>
    <w:rsid w:val="00555DB5"/>
    <w:rsid w:val="00556444"/>
    <w:rsid w:val="00557857"/>
    <w:rsid w:val="00561E7A"/>
    <w:rsid w:val="00565D95"/>
    <w:rsid w:val="00566D17"/>
    <w:rsid w:val="00570C82"/>
    <w:rsid w:val="005824F3"/>
    <w:rsid w:val="00582C3F"/>
    <w:rsid w:val="00582EB5"/>
    <w:rsid w:val="00586BA4"/>
    <w:rsid w:val="0059056E"/>
    <w:rsid w:val="00593AA5"/>
    <w:rsid w:val="00596338"/>
    <w:rsid w:val="005A32C5"/>
    <w:rsid w:val="005A3898"/>
    <w:rsid w:val="005A76FE"/>
    <w:rsid w:val="005B54C0"/>
    <w:rsid w:val="005B5E63"/>
    <w:rsid w:val="005B7539"/>
    <w:rsid w:val="005C06D2"/>
    <w:rsid w:val="005C1DB5"/>
    <w:rsid w:val="005C4342"/>
    <w:rsid w:val="005C5F78"/>
    <w:rsid w:val="005D1335"/>
    <w:rsid w:val="005D25E6"/>
    <w:rsid w:val="005D32DB"/>
    <w:rsid w:val="005E6CB3"/>
    <w:rsid w:val="005F0A69"/>
    <w:rsid w:val="00600DD2"/>
    <w:rsid w:val="00601BDF"/>
    <w:rsid w:val="006026E9"/>
    <w:rsid w:val="00604616"/>
    <w:rsid w:val="0060653C"/>
    <w:rsid w:val="00610559"/>
    <w:rsid w:val="00615F9B"/>
    <w:rsid w:val="00621321"/>
    <w:rsid w:val="006239E4"/>
    <w:rsid w:val="006246B2"/>
    <w:rsid w:val="00627E88"/>
    <w:rsid w:val="00631C91"/>
    <w:rsid w:val="006323EE"/>
    <w:rsid w:val="006370A1"/>
    <w:rsid w:val="00644546"/>
    <w:rsid w:val="006469D6"/>
    <w:rsid w:val="00646F9E"/>
    <w:rsid w:val="006511DE"/>
    <w:rsid w:val="00653033"/>
    <w:rsid w:val="006572BA"/>
    <w:rsid w:val="006631E5"/>
    <w:rsid w:val="00673110"/>
    <w:rsid w:val="00677525"/>
    <w:rsid w:val="006815B9"/>
    <w:rsid w:val="006821E9"/>
    <w:rsid w:val="006846F0"/>
    <w:rsid w:val="00687C77"/>
    <w:rsid w:val="006919DB"/>
    <w:rsid w:val="006950A3"/>
    <w:rsid w:val="006A60CB"/>
    <w:rsid w:val="006D43B3"/>
    <w:rsid w:val="006D6AE4"/>
    <w:rsid w:val="006D7446"/>
    <w:rsid w:val="006E0A23"/>
    <w:rsid w:val="006E182A"/>
    <w:rsid w:val="006E2F9C"/>
    <w:rsid w:val="006E2FB7"/>
    <w:rsid w:val="006F7D72"/>
    <w:rsid w:val="0070603C"/>
    <w:rsid w:val="00711710"/>
    <w:rsid w:val="00714792"/>
    <w:rsid w:val="00717D03"/>
    <w:rsid w:val="00721C95"/>
    <w:rsid w:val="00730B14"/>
    <w:rsid w:val="00734857"/>
    <w:rsid w:val="007360BF"/>
    <w:rsid w:val="007463C2"/>
    <w:rsid w:val="00747E2E"/>
    <w:rsid w:val="00754C14"/>
    <w:rsid w:val="0076153B"/>
    <w:rsid w:val="00763AB7"/>
    <w:rsid w:val="00764983"/>
    <w:rsid w:val="00764E2A"/>
    <w:rsid w:val="00771111"/>
    <w:rsid w:val="00771777"/>
    <w:rsid w:val="00771DD6"/>
    <w:rsid w:val="007773C7"/>
    <w:rsid w:val="0078024B"/>
    <w:rsid w:val="0078177E"/>
    <w:rsid w:val="00787DC7"/>
    <w:rsid w:val="00791B91"/>
    <w:rsid w:val="007A1A45"/>
    <w:rsid w:val="007A32AB"/>
    <w:rsid w:val="007A490D"/>
    <w:rsid w:val="007A5744"/>
    <w:rsid w:val="007B0B8F"/>
    <w:rsid w:val="007B4AA7"/>
    <w:rsid w:val="007C563C"/>
    <w:rsid w:val="007D4DAA"/>
    <w:rsid w:val="007D5F50"/>
    <w:rsid w:val="007D7E91"/>
    <w:rsid w:val="007E1BAC"/>
    <w:rsid w:val="007E1D78"/>
    <w:rsid w:val="007E3C42"/>
    <w:rsid w:val="007E69BE"/>
    <w:rsid w:val="007E6EBA"/>
    <w:rsid w:val="007F212C"/>
    <w:rsid w:val="00801FC0"/>
    <w:rsid w:val="00803702"/>
    <w:rsid w:val="008078BE"/>
    <w:rsid w:val="00821479"/>
    <w:rsid w:val="008235BD"/>
    <w:rsid w:val="00824E0A"/>
    <w:rsid w:val="00825207"/>
    <w:rsid w:val="00831F67"/>
    <w:rsid w:val="0084381C"/>
    <w:rsid w:val="00845D0E"/>
    <w:rsid w:val="00846604"/>
    <w:rsid w:val="008501FB"/>
    <w:rsid w:val="00853CB6"/>
    <w:rsid w:val="008558B8"/>
    <w:rsid w:val="00857B49"/>
    <w:rsid w:val="0086002F"/>
    <w:rsid w:val="008608DF"/>
    <w:rsid w:val="008728C3"/>
    <w:rsid w:val="008759E7"/>
    <w:rsid w:val="00876629"/>
    <w:rsid w:val="008835E1"/>
    <w:rsid w:val="00887836"/>
    <w:rsid w:val="0089333F"/>
    <w:rsid w:val="008A1197"/>
    <w:rsid w:val="008A29B8"/>
    <w:rsid w:val="008A446C"/>
    <w:rsid w:val="008A56DB"/>
    <w:rsid w:val="008B3605"/>
    <w:rsid w:val="008C2F81"/>
    <w:rsid w:val="008C3007"/>
    <w:rsid w:val="008C39DA"/>
    <w:rsid w:val="008C440A"/>
    <w:rsid w:val="008C4C33"/>
    <w:rsid w:val="008C68BD"/>
    <w:rsid w:val="008C7D57"/>
    <w:rsid w:val="008D3263"/>
    <w:rsid w:val="008D4ADC"/>
    <w:rsid w:val="008E15DA"/>
    <w:rsid w:val="008E3667"/>
    <w:rsid w:val="008E6523"/>
    <w:rsid w:val="008E6A74"/>
    <w:rsid w:val="008E6F6A"/>
    <w:rsid w:val="008F2889"/>
    <w:rsid w:val="008F3D09"/>
    <w:rsid w:val="008F4330"/>
    <w:rsid w:val="008F51F0"/>
    <w:rsid w:val="00904CF3"/>
    <w:rsid w:val="0091286A"/>
    <w:rsid w:val="009214AF"/>
    <w:rsid w:val="00922C2D"/>
    <w:rsid w:val="00923082"/>
    <w:rsid w:val="00925B91"/>
    <w:rsid w:val="00930F70"/>
    <w:rsid w:val="00934ECF"/>
    <w:rsid w:val="009466C6"/>
    <w:rsid w:val="009536B7"/>
    <w:rsid w:val="009543AF"/>
    <w:rsid w:val="00964D7A"/>
    <w:rsid w:val="00974CCA"/>
    <w:rsid w:val="009766BB"/>
    <w:rsid w:val="0098073A"/>
    <w:rsid w:val="00986036"/>
    <w:rsid w:val="00996336"/>
    <w:rsid w:val="00996489"/>
    <w:rsid w:val="009A0068"/>
    <w:rsid w:val="009A2AE4"/>
    <w:rsid w:val="009A535F"/>
    <w:rsid w:val="009A61ED"/>
    <w:rsid w:val="009B236D"/>
    <w:rsid w:val="009B36E6"/>
    <w:rsid w:val="009B64A2"/>
    <w:rsid w:val="009C161D"/>
    <w:rsid w:val="009C49F4"/>
    <w:rsid w:val="009D0743"/>
    <w:rsid w:val="009D16F8"/>
    <w:rsid w:val="009D3813"/>
    <w:rsid w:val="009D3D61"/>
    <w:rsid w:val="009D7235"/>
    <w:rsid w:val="009E10E0"/>
    <w:rsid w:val="009E4FA8"/>
    <w:rsid w:val="009E733F"/>
    <w:rsid w:val="009F2846"/>
    <w:rsid w:val="009F379C"/>
    <w:rsid w:val="009F51D3"/>
    <w:rsid w:val="009F564F"/>
    <w:rsid w:val="009F66CE"/>
    <w:rsid w:val="00A004BD"/>
    <w:rsid w:val="00A045F6"/>
    <w:rsid w:val="00A1072E"/>
    <w:rsid w:val="00A11300"/>
    <w:rsid w:val="00A1407D"/>
    <w:rsid w:val="00A1754D"/>
    <w:rsid w:val="00A211FE"/>
    <w:rsid w:val="00A35EA1"/>
    <w:rsid w:val="00A370DA"/>
    <w:rsid w:val="00A401CD"/>
    <w:rsid w:val="00A462A5"/>
    <w:rsid w:val="00A51826"/>
    <w:rsid w:val="00A518FA"/>
    <w:rsid w:val="00A54496"/>
    <w:rsid w:val="00A5751E"/>
    <w:rsid w:val="00A62CAF"/>
    <w:rsid w:val="00A702FC"/>
    <w:rsid w:val="00A751C5"/>
    <w:rsid w:val="00A83191"/>
    <w:rsid w:val="00A86BCA"/>
    <w:rsid w:val="00A87A05"/>
    <w:rsid w:val="00A900D8"/>
    <w:rsid w:val="00A92E7E"/>
    <w:rsid w:val="00A946D1"/>
    <w:rsid w:val="00A947E1"/>
    <w:rsid w:val="00AA354F"/>
    <w:rsid w:val="00AA3F07"/>
    <w:rsid w:val="00AA42B7"/>
    <w:rsid w:val="00AA6CCA"/>
    <w:rsid w:val="00AB0CB0"/>
    <w:rsid w:val="00AB2617"/>
    <w:rsid w:val="00AB3B93"/>
    <w:rsid w:val="00AB3F52"/>
    <w:rsid w:val="00AC227E"/>
    <w:rsid w:val="00AC2596"/>
    <w:rsid w:val="00AC3199"/>
    <w:rsid w:val="00AE536A"/>
    <w:rsid w:val="00AE7A57"/>
    <w:rsid w:val="00AF4CA9"/>
    <w:rsid w:val="00B057C8"/>
    <w:rsid w:val="00B06BDA"/>
    <w:rsid w:val="00B0706B"/>
    <w:rsid w:val="00B166A7"/>
    <w:rsid w:val="00B201A0"/>
    <w:rsid w:val="00B22643"/>
    <w:rsid w:val="00B22BC4"/>
    <w:rsid w:val="00B23701"/>
    <w:rsid w:val="00B2482E"/>
    <w:rsid w:val="00B25D6E"/>
    <w:rsid w:val="00B30602"/>
    <w:rsid w:val="00B30CC2"/>
    <w:rsid w:val="00B3289D"/>
    <w:rsid w:val="00B32B8D"/>
    <w:rsid w:val="00B33322"/>
    <w:rsid w:val="00B33798"/>
    <w:rsid w:val="00B33A1A"/>
    <w:rsid w:val="00B373DD"/>
    <w:rsid w:val="00B42144"/>
    <w:rsid w:val="00B42509"/>
    <w:rsid w:val="00B47170"/>
    <w:rsid w:val="00B47C65"/>
    <w:rsid w:val="00B60FB0"/>
    <w:rsid w:val="00B72E51"/>
    <w:rsid w:val="00B75259"/>
    <w:rsid w:val="00B76CD9"/>
    <w:rsid w:val="00B806A2"/>
    <w:rsid w:val="00B93455"/>
    <w:rsid w:val="00B94B37"/>
    <w:rsid w:val="00B977E2"/>
    <w:rsid w:val="00BA1FD0"/>
    <w:rsid w:val="00BA4BF8"/>
    <w:rsid w:val="00BB03CC"/>
    <w:rsid w:val="00BB06C4"/>
    <w:rsid w:val="00BB0ADA"/>
    <w:rsid w:val="00BB2E25"/>
    <w:rsid w:val="00BB7E9C"/>
    <w:rsid w:val="00BC0921"/>
    <w:rsid w:val="00BC13FD"/>
    <w:rsid w:val="00BC40B6"/>
    <w:rsid w:val="00BD2A55"/>
    <w:rsid w:val="00BD3C2E"/>
    <w:rsid w:val="00BD6BFA"/>
    <w:rsid w:val="00BF07BF"/>
    <w:rsid w:val="00BF1D2A"/>
    <w:rsid w:val="00BF4AC4"/>
    <w:rsid w:val="00BF4F25"/>
    <w:rsid w:val="00BF676D"/>
    <w:rsid w:val="00C00178"/>
    <w:rsid w:val="00C00CFD"/>
    <w:rsid w:val="00C0764A"/>
    <w:rsid w:val="00C177A7"/>
    <w:rsid w:val="00C36CBA"/>
    <w:rsid w:val="00C36CEC"/>
    <w:rsid w:val="00C36DE4"/>
    <w:rsid w:val="00C42280"/>
    <w:rsid w:val="00C42828"/>
    <w:rsid w:val="00C42E61"/>
    <w:rsid w:val="00C44417"/>
    <w:rsid w:val="00C44E19"/>
    <w:rsid w:val="00C45934"/>
    <w:rsid w:val="00C45FAC"/>
    <w:rsid w:val="00C474E9"/>
    <w:rsid w:val="00C5025C"/>
    <w:rsid w:val="00C53F50"/>
    <w:rsid w:val="00C53F6C"/>
    <w:rsid w:val="00C54A51"/>
    <w:rsid w:val="00C628E8"/>
    <w:rsid w:val="00C64119"/>
    <w:rsid w:val="00C64D0E"/>
    <w:rsid w:val="00C70836"/>
    <w:rsid w:val="00C70C8E"/>
    <w:rsid w:val="00C710B5"/>
    <w:rsid w:val="00C73D89"/>
    <w:rsid w:val="00C857D9"/>
    <w:rsid w:val="00C85BA0"/>
    <w:rsid w:val="00C90701"/>
    <w:rsid w:val="00C93557"/>
    <w:rsid w:val="00C94F79"/>
    <w:rsid w:val="00CA57B8"/>
    <w:rsid w:val="00CB1518"/>
    <w:rsid w:val="00CB6D7E"/>
    <w:rsid w:val="00CD348E"/>
    <w:rsid w:val="00CD581E"/>
    <w:rsid w:val="00CE43F4"/>
    <w:rsid w:val="00CE5196"/>
    <w:rsid w:val="00CE6574"/>
    <w:rsid w:val="00D009E3"/>
    <w:rsid w:val="00D01C25"/>
    <w:rsid w:val="00D01D23"/>
    <w:rsid w:val="00D03463"/>
    <w:rsid w:val="00D147EB"/>
    <w:rsid w:val="00D15A43"/>
    <w:rsid w:val="00D15C43"/>
    <w:rsid w:val="00D175FE"/>
    <w:rsid w:val="00D2497C"/>
    <w:rsid w:val="00D27FB7"/>
    <w:rsid w:val="00D404E2"/>
    <w:rsid w:val="00D45BC3"/>
    <w:rsid w:val="00D53158"/>
    <w:rsid w:val="00D55085"/>
    <w:rsid w:val="00D67FBD"/>
    <w:rsid w:val="00D717E3"/>
    <w:rsid w:val="00D72D83"/>
    <w:rsid w:val="00D730B5"/>
    <w:rsid w:val="00D75549"/>
    <w:rsid w:val="00D7596F"/>
    <w:rsid w:val="00D77BFB"/>
    <w:rsid w:val="00D80B0A"/>
    <w:rsid w:val="00D819AC"/>
    <w:rsid w:val="00D82CE3"/>
    <w:rsid w:val="00D91A5D"/>
    <w:rsid w:val="00DA1632"/>
    <w:rsid w:val="00DA247C"/>
    <w:rsid w:val="00DA6EDC"/>
    <w:rsid w:val="00DA727C"/>
    <w:rsid w:val="00DB4B80"/>
    <w:rsid w:val="00DD5A21"/>
    <w:rsid w:val="00DE1D07"/>
    <w:rsid w:val="00DE24B4"/>
    <w:rsid w:val="00DE335C"/>
    <w:rsid w:val="00DF4E7A"/>
    <w:rsid w:val="00DF5A0F"/>
    <w:rsid w:val="00DF7373"/>
    <w:rsid w:val="00E010D1"/>
    <w:rsid w:val="00E03301"/>
    <w:rsid w:val="00E037E4"/>
    <w:rsid w:val="00E045FD"/>
    <w:rsid w:val="00E07BF7"/>
    <w:rsid w:val="00E10969"/>
    <w:rsid w:val="00E136B6"/>
    <w:rsid w:val="00E138A9"/>
    <w:rsid w:val="00E23979"/>
    <w:rsid w:val="00E33237"/>
    <w:rsid w:val="00E349CD"/>
    <w:rsid w:val="00E353A0"/>
    <w:rsid w:val="00E44B98"/>
    <w:rsid w:val="00E47D60"/>
    <w:rsid w:val="00E5034D"/>
    <w:rsid w:val="00E53AEE"/>
    <w:rsid w:val="00E53B63"/>
    <w:rsid w:val="00E57199"/>
    <w:rsid w:val="00E63888"/>
    <w:rsid w:val="00E76027"/>
    <w:rsid w:val="00E770A0"/>
    <w:rsid w:val="00E874EA"/>
    <w:rsid w:val="00E87ABA"/>
    <w:rsid w:val="00E96D0C"/>
    <w:rsid w:val="00EA0B5F"/>
    <w:rsid w:val="00EA1E28"/>
    <w:rsid w:val="00EA388F"/>
    <w:rsid w:val="00EA5098"/>
    <w:rsid w:val="00EA6D74"/>
    <w:rsid w:val="00EA730C"/>
    <w:rsid w:val="00EB1426"/>
    <w:rsid w:val="00EB20F8"/>
    <w:rsid w:val="00EB2DA4"/>
    <w:rsid w:val="00EB5758"/>
    <w:rsid w:val="00EB5AFF"/>
    <w:rsid w:val="00EB6199"/>
    <w:rsid w:val="00EC32F8"/>
    <w:rsid w:val="00EC7BBA"/>
    <w:rsid w:val="00ED0128"/>
    <w:rsid w:val="00ED0CA5"/>
    <w:rsid w:val="00ED106A"/>
    <w:rsid w:val="00ED43E3"/>
    <w:rsid w:val="00ED4B3B"/>
    <w:rsid w:val="00ED5B89"/>
    <w:rsid w:val="00EE3DC3"/>
    <w:rsid w:val="00EE4C9B"/>
    <w:rsid w:val="00EE6BF4"/>
    <w:rsid w:val="00EE7A59"/>
    <w:rsid w:val="00EF3D49"/>
    <w:rsid w:val="00F030AE"/>
    <w:rsid w:val="00F05488"/>
    <w:rsid w:val="00F10676"/>
    <w:rsid w:val="00F11E91"/>
    <w:rsid w:val="00F1775C"/>
    <w:rsid w:val="00F20576"/>
    <w:rsid w:val="00F206A0"/>
    <w:rsid w:val="00F2640D"/>
    <w:rsid w:val="00F30B8B"/>
    <w:rsid w:val="00F328E0"/>
    <w:rsid w:val="00F3411E"/>
    <w:rsid w:val="00F470A6"/>
    <w:rsid w:val="00F47781"/>
    <w:rsid w:val="00F50E48"/>
    <w:rsid w:val="00F519C7"/>
    <w:rsid w:val="00F613C9"/>
    <w:rsid w:val="00F62D68"/>
    <w:rsid w:val="00F725B1"/>
    <w:rsid w:val="00F845D8"/>
    <w:rsid w:val="00F84B36"/>
    <w:rsid w:val="00F852F8"/>
    <w:rsid w:val="00F8603B"/>
    <w:rsid w:val="00F91177"/>
    <w:rsid w:val="00F9200F"/>
    <w:rsid w:val="00F9584C"/>
    <w:rsid w:val="00FA1969"/>
    <w:rsid w:val="00FA5DD0"/>
    <w:rsid w:val="00FB1B89"/>
    <w:rsid w:val="00FB2C17"/>
    <w:rsid w:val="00FC2EA8"/>
    <w:rsid w:val="00FC318C"/>
    <w:rsid w:val="00FC6E47"/>
    <w:rsid w:val="00FD3B2C"/>
    <w:rsid w:val="00FD6EAA"/>
    <w:rsid w:val="00FD7E7A"/>
    <w:rsid w:val="00FE2960"/>
    <w:rsid w:val="00FE2A1A"/>
    <w:rsid w:val="00FE57B1"/>
    <w:rsid w:val="00FE68FB"/>
    <w:rsid w:val="00FF4A06"/>
    <w:rsid w:val="00FF54D3"/>
    <w:rsid w:val="00FF654C"/>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28CC8E6"/>
  <w15:docId w15:val="{53A68DB2-F8BA-454F-8A6F-3BE884A2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C3007"/>
    <w:pPr>
      <w:suppressAutoHyphens/>
      <w:overflowPunct w:val="0"/>
      <w:autoSpaceDE w:val="0"/>
      <w:textAlignment w:val="baseline"/>
    </w:pPr>
    <w:rPr>
      <w:rFonts w:ascii="Times New Roman" w:eastAsia="Times New Roman" w:hAnsi="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C3007"/>
    <w:rPr>
      <w:rFonts w:cs="Times New Roman"/>
      <w:color w:val="0000FF"/>
      <w:u w:val="single"/>
    </w:rPr>
  </w:style>
  <w:style w:type="paragraph" w:styleId="Textoindependiente">
    <w:name w:val="Body Text"/>
    <w:basedOn w:val="Normal"/>
    <w:link w:val="TextoindependienteCar"/>
    <w:rsid w:val="008C3007"/>
    <w:pPr>
      <w:jc w:val="both"/>
    </w:pPr>
    <w:rPr>
      <w:rFonts w:ascii="Helvetica" w:hAnsi="Helvetica"/>
      <w:color w:val="000000"/>
      <w:sz w:val="24"/>
    </w:rPr>
  </w:style>
  <w:style w:type="character" w:customStyle="1" w:styleId="TextoindependienteCar">
    <w:name w:val="Texto independiente Car"/>
    <w:link w:val="Textoindependiente"/>
    <w:rsid w:val="008C3007"/>
    <w:rPr>
      <w:rFonts w:ascii="Helvetica" w:eastAsia="Times New Roman" w:hAnsi="Helvetica" w:cs="Times New Roman"/>
      <w:color w:val="000000"/>
      <w:sz w:val="24"/>
      <w:szCs w:val="20"/>
      <w:lang w:val="es-ES_tradnl" w:eastAsia="ar-SA"/>
    </w:rPr>
  </w:style>
  <w:style w:type="paragraph" w:styleId="Encabezado">
    <w:name w:val="header"/>
    <w:basedOn w:val="Normal"/>
    <w:next w:val="Textoindependiente"/>
    <w:link w:val="EncabezadoCar"/>
    <w:rsid w:val="008C3007"/>
    <w:pPr>
      <w:tabs>
        <w:tab w:val="center" w:pos="4252"/>
        <w:tab w:val="right" w:pos="8504"/>
      </w:tabs>
    </w:pPr>
  </w:style>
  <w:style w:type="character" w:customStyle="1" w:styleId="EncabezadoCar">
    <w:name w:val="Encabezado Car"/>
    <w:link w:val="Encabezado"/>
    <w:rsid w:val="008C3007"/>
    <w:rPr>
      <w:rFonts w:ascii="Times New Roman" w:eastAsia="Times New Roman" w:hAnsi="Times New Roman" w:cs="Times New Roman"/>
      <w:sz w:val="20"/>
      <w:szCs w:val="20"/>
      <w:lang w:val="es-ES_tradnl" w:eastAsia="ar-SA"/>
    </w:rPr>
  </w:style>
  <w:style w:type="paragraph" w:styleId="Ttulo">
    <w:name w:val="Title"/>
    <w:basedOn w:val="Normal"/>
    <w:next w:val="Subttulo"/>
    <w:link w:val="TtuloCar"/>
    <w:qFormat/>
    <w:rsid w:val="008C3007"/>
    <w:pPr>
      <w:jc w:val="center"/>
    </w:pPr>
    <w:rPr>
      <w:rFonts w:ascii="Helvetica-Bold" w:hAnsi="Helvetica-Bold"/>
      <w:b/>
      <w:color w:val="000000"/>
      <w:sz w:val="24"/>
    </w:rPr>
  </w:style>
  <w:style w:type="character" w:customStyle="1" w:styleId="TtuloCar">
    <w:name w:val="Título Car"/>
    <w:link w:val="Ttulo"/>
    <w:rsid w:val="008C3007"/>
    <w:rPr>
      <w:rFonts w:ascii="Helvetica-Bold" w:eastAsia="Times New Roman" w:hAnsi="Helvetica-Bold" w:cs="Times New Roman"/>
      <w:b/>
      <w:color w:val="000000"/>
      <w:sz w:val="24"/>
      <w:szCs w:val="20"/>
      <w:lang w:val="es-ES_tradnl" w:eastAsia="ar-SA"/>
    </w:rPr>
  </w:style>
  <w:style w:type="paragraph" w:customStyle="1" w:styleId="Textoindependiente21">
    <w:name w:val="Texto independiente 21"/>
    <w:basedOn w:val="Normal"/>
    <w:rsid w:val="008C3007"/>
    <w:rPr>
      <w:rFonts w:ascii="Arial" w:hAnsi="Arial"/>
      <w:sz w:val="24"/>
    </w:rPr>
  </w:style>
  <w:style w:type="paragraph" w:customStyle="1" w:styleId="Textoindependiente31">
    <w:name w:val="Texto independiente 31"/>
    <w:basedOn w:val="Normal"/>
    <w:rsid w:val="008C3007"/>
    <w:pPr>
      <w:widowControl w:val="0"/>
      <w:spacing w:after="120"/>
      <w:jc w:val="both"/>
    </w:pPr>
    <w:rPr>
      <w:rFonts w:ascii="Arial" w:hAnsi="Arial"/>
      <w:sz w:val="24"/>
    </w:rPr>
  </w:style>
  <w:style w:type="paragraph" w:styleId="Piedepgina">
    <w:name w:val="footer"/>
    <w:basedOn w:val="Normal"/>
    <w:link w:val="PiedepginaCar"/>
    <w:rsid w:val="008C3007"/>
    <w:pPr>
      <w:tabs>
        <w:tab w:val="center" w:pos="4252"/>
        <w:tab w:val="right" w:pos="8504"/>
      </w:tabs>
    </w:pPr>
  </w:style>
  <w:style w:type="character" w:customStyle="1" w:styleId="PiedepginaCar">
    <w:name w:val="Pie de página Car"/>
    <w:link w:val="Piedepgina"/>
    <w:rsid w:val="008C3007"/>
    <w:rPr>
      <w:rFonts w:ascii="Times New Roman" w:eastAsia="Times New Roman" w:hAnsi="Times New Roman" w:cs="Times New Roman"/>
      <w:sz w:val="20"/>
      <w:szCs w:val="20"/>
      <w:lang w:val="es-ES_tradnl" w:eastAsia="ar-SA"/>
    </w:rPr>
  </w:style>
  <w:style w:type="paragraph" w:styleId="Textonotapie">
    <w:name w:val="footnote text"/>
    <w:basedOn w:val="Normal"/>
    <w:link w:val="TextonotapieCar"/>
    <w:uiPriority w:val="99"/>
    <w:rsid w:val="008C3007"/>
  </w:style>
  <w:style w:type="character" w:customStyle="1" w:styleId="TextonotapieCar">
    <w:name w:val="Texto nota pie Car"/>
    <w:link w:val="Textonotapie"/>
    <w:uiPriority w:val="99"/>
    <w:rsid w:val="008C3007"/>
    <w:rPr>
      <w:rFonts w:ascii="Times New Roman" w:eastAsia="Times New Roman" w:hAnsi="Times New Roman" w:cs="Times New Roman"/>
      <w:sz w:val="20"/>
      <w:szCs w:val="20"/>
      <w:lang w:val="es-ES_tradnl" w:eastAsia="ar-SA"/>
    </w:rPr>
  </w:style>
  <w:style w:type="paragraph" w:customStyle="1" w:styleId="Listavistosa-nfasis13">
    <w:name w:val="Lista vistosa - Énfasis 13"/>
    <w:basedOn w:val="Normal"/>
    <w:uiPriority w:val="99"/>
    <w:qFormat/>
    <w:rsid w:val="008C3007"/>
    <w:pPr>
      <w:suppressAutoHyphens w:val="0"/>
      <w:overflowPunct/>
      <w:autoSpaceDE/>
      <w:ind w:left="708"/>
      <w:textAlignment w:val="auto"/>
    </w:pPr>
    <w:rPr>
      <w:sz w:val="24"/>
      <w:szCs w:val="24"/>
      <w:lang w:val="es-ES" w:eastAsia="es-ES"/>
    </w:rPr>
  </w:style>
  <w:style w:type="paragraph" w:customStyle="1" w:styleId="Listavistosa-nfasis11">
    <w:name w:val="Lista vistosa - Énfasis 11"/>
    <w:basedOn w:val="Normal"/>
    <w:uiPriority w:val="99"/>
    <w:qFormat/>
    <w:rsid w:val="008C3007"/>
    <w:pPr>
      <w:ind w:left="720"/>
      <w:contextualSpacing/>
    </w:pPr>
  </w:style>
  <w:style w:type="paragraph" w:styleId="Subttulo">
    <w:name w:val="Subtitle"/>
    <w:basedOn w:val="Normal"/>
    <w:next w:val="Normal"/>
    <w:link w:val="SubttuloCar"/>
    <w:uiPriority w:val="11"/>
    <w:qFormat/>
    <w:rsid w:val="008C3007"/>
    <w:pPr>
      <w:numPr>
        <w:ilvl w:val="1"/>
      </w:numPr>
    </w:pPr>
    <w:rPr>
      <w:rFonts w:ascii="Cambria" w:hAnsi="Cambria"/>
      <w:i/>
      <w:iCs/>
      <w:color w:val="4F81BD"/>
      <w:spacing w:val="15"/>
      <w:sz w:val="24"/>
      <w:szCs w:val="24"/>
    </w:rPr>
  </w:style>
  <w:style w:type="character" w:customStyle="1" w:styleId="SubttuloCar">
    <w:name w:val="Subtítulo Car"/>
    <w:link w:val="Subttulo"/>
    <w:uiPriority w:val="11"/>
    <w:rsid w:val="008C3007"/>
    <w:rPr>
      <w:rFonts w:ascii="Cambria" w:eastAsia="Times New Roman" w:hAnsi="Cambria" w:cs="Times New Roman"/>
      <w:i/>
      <w:iCs/>
      <w:color w:val="4F81BD"/>
      <w:spacing w:val="15"/>
      <w:sz w:val="24"/>
      <w:szCs w:val="24"/>
      <w:lang w:val="es-ES_tradnl" w:eastAsia="ar-SA"/>
    </w:rPr>
  </w:style>
  <w:style w:type="paragraph" w:styleId="Textodeglobo">
    <w:name w:val="Balloon Text"/>
    <w:basedOn w:val="Normal"/>
    <w:link w:val="TextodegloboCar"/>
    <w:uiPriority w:val="99"/>
    <w:semiHidden/>
    <w:unhideWhenUsed/>
    <w:rsid w:val="008C3007"/>
    <w:rPr>
      <w:rFonts w:ascii="Tahoma" w:hAnsi="Tahoma" w:cs="Tahoma"/>
      <w:sz w:val="16"/>
      <w:szCs w:val="16"/>
    </w:rPr>
  </w:style>
  <w:style w:type="character" w:customStyle="1" w:styleId="TextodegloboCar">
    <w:name w:val="Texto de globo Car"/>
    <w:link w:val="Textodeglobo"/>
    <w:uiPriority w:val="99"/>
    <w:semiHidden/>
    <w:rsid w:val="008C3007"/>
    <w:rPr>
      <w:rFonts w:ascii="Tahoma" w:eastAsia="Times New Roman" w:hAnsi="Tahoma" w:cs="Tahoma"/>
      <w:sz w:val="16"/>
      <w:szCs w:val="16"/>
      <w:lang w:val="es-ES_tradnl" w:eastAsia="ar-SA"/>
    </w:rPr>
  </w:style>
  <w:style w:type="character" w:styleId="Refdecomentario">
    <w:name w:val="annotation reference"/>
    <w:uiPriority w:val="99"/>
    <w:semiHidden/>
    <w:unhideWhenUsed/>
    <w:rsid w:val="00550F41"/>
    <w:rPr>
      <w:sz w:val="18"/>
      <w:szCs w:val="18"/>
    </w:rPr>
  </w:style>
  <w:style w:type="paragraph" w:styleId="Textocomentario">
    <w:name w:val="annotation text"/>
    <w:basedOn w:val="Normal"/>
    <w:link w:val="TextocomentarioCar"/>
    <w:uiPriority w:val="99"/>
    <w:semiHidden/>
    <w:unhideWhenUsed/>
    <w:rsid w:val="00550F41"/>
    <w:rPr>
      <w:sz w:val="24"/>
      <w:szCs w:val="24"/>
    </w:rPr>
  </w:style>
  <w:style w:type="character" w:customStyle="1" w:styleId="TextocomentarioCar">
    <w:name w:val="Texto comentario Car"/>
    <w:link w:val="Textocomentario"/>
    <w:uiPriority w:val="99"/>
    <w:semiHidden/>
    <w:rsid w:val="00550F41"/>
    <w:rPr>
      <w:rFonts w:ascii="Times New Roman" w:eastAsia="Times New Roman" w:hAnsi="Times New Roman" w:cs="Times New Roman"/>
      <w:sz w:val="24"/>
      <w:szCs w:val="24"/>
      <w:lang w:val="es-ES_tradnl" w:eastAsia="ar-SA"/>
    </w:rPr>
  </w:style>
  <w:style w:type="paragraph" w:styleId="Asuntodelcomentario">
    <w:name w:val="annotation subject"/>
    <w:basedOn w:val="Textocomentario"/>
    <w:next w:val="Textocomentario"/>
    <w:link w:val="AsuntodelcomentarioCar"/>
    <w:uiPriority w:val="99"/>
    <w:semiHidden/>
    <w:unhideWhenUsed/>
    <w:rsid w:val="00550F41"/>
    <w:rPr>
      <w:b/>
      <w:bCs/>
      <w:sz w:val="20"/>
      <w:szCs w:val="20"/>
    </w:rPr>
  </w:style>
  <w:style w:type="character" w:customStyle="1" w:styleId="AsuntodelcomentarioCar">
    <w:name w:val="Asunto del comentario Car"/>
    <w:link w:val="Asuntodelcomentario"/>
    <w:uiPriority w:val="99"/>
    <w:semiHidden/>
    <w:rsid w:val="00550F41"/>
    <w:rPr>
      <w:rFonts w:ascii="Times New Roman" w:eastAsia="Times New Roman" w:hAnsi="Times New Roman" w:cs="Times New Roman"/>
      <w:b/>
      <w:bCs/>
      <w:sz w:val="20"/>
      <w:szCs w:val="20"/>
      <w:lang w:val="es-ES_tradnl" w:eastAsia="ar-SA"/>
    </w:rPr>
  </w:style>
  <w:style w:type="paragraph" w:customStyle="1" w:styleId="DefaultStyle">
    <w:name w:val="Default Style"/>
    <w:rsid w:val="003C0C0A"/>
    <w:pPr>
      <w:suppressAutoHyphens/>
      <w:spacing w:after="200" w:line="100" w:lineRule="atLeast"/>
      <w:textAlignment w:val="baseline"/>
    </w:pPr>
    <w:rPr>
      <w:rFonts w:ascii="Times New Roman" w:eastAsia="Times New Roman" w:hAnsi="Times New Roman"/>
      <w:color w:val="000000"/>
      <w:sz w:val="24"/>
      <w:szCs w:val="24"/>
    </w:rPr>
  </w:style>
  <w:style w:type="table" w:styleId="Tablaconcuadrcula">
    <w:name w:val="Table Grid"/>
    <w:basedOn w:val="Tablanormal"/>
    <w:uiPriority w:val="59"/>
    <w:rsid w:val="00434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05757A"/>
    <w:pPr>
      <w:suppressAutoHyphens/>
      <w:overflowPunct w:val="0"/>
      <w:autoSpaceDE w:val="0"/>
      <w:textAlignment w:val="baseline"/>
    </w:pPr>
    <w:rPr>
      <w:rFonts w:ascii="Symbol" w:eastAsia="Arial" w:hAnsi="Symbol"/>
      <w:color w:val="000000"/>
      <w:sz w:val="24"/>
      <w:lang w:val="es-ES" w:eastAsia="ar-SA"/>
    </w:rPr>
  </w:style>
  <w:style w:type="paragraph" w:customStyle="1" w:styleId="Default">
    <w:name w:val="Default"/>
    <w:rsid w:val="008A1197"/>
    <w:pPr>
      <w:autoSpaceDE w:val="0"/>
      <w:autoSpaceDN w:val="0"/>
      <w:adjustRightInd w:val="0"/>
    </w:pPr>
    <w:rPr>
      <w:rFonts w:ascii="Arial" w:hAnsi="Arial" w:cs="Arial"/>
      <w:color w:val="000000"/>
      <w:sz w:val="24"/>
      <w:szCs w:val="24"/>
      <w:lang w:eastAsia="en-US"/>
    </w:rPr>
  </w:style>
  <w:style w:type="character" w:styleId="Refdenotaalpie">
    <w:name w:val="footnote reference"/>
    <w:uiPriority w:val="99"/>
    <w:semiHidden/>
    <w:rsid w:val="00B60FB0"/>
    <w:rPr>
      <w:rFonts w:cs="Times New Roman"/>
      <w:vertAlign w:val="superscript"/>
    </w:rPr>
  </w:style>
  <w:style w:type="paragraph" w:customStyle="1" w:styleId="EstiloEstiloTtulo1LatinaArial11pt11pt">
    <w:name w:val="Estilo Estilo Título 1 + (Latina) Arial 11 pt + 11 pt"/>
    <w:basedOn w:val="Normal"/>
    <w:uiPriority w:val="99"/>
    <w:rsid w:val="00B60FB0"/>
    <w:pPr>
      <w:keepNext/>
      <w:suppressAutoHyphens w:val="0"/>
      <w:overflowPunct/>
      <w:autoSpaceDE/>
      <w:jc w:val="center"/>
      <w:textAlignment w:val="auto"/>
      <w:outlineLvl w:val="0"/>
    </w:pPr>
    <w:rPr>
      <w:rFonts w:ascii="Arial" w:eastAsia="Arial Unicode MS" w:hAnsi="Arial"/>
      <w:b/>
      <w:bCs/>
      <w:sz w:val="22"/>
      <w:szCs w:val="24"/>
      <w:lang w:val="es-ES" w:eastAsia="es-ES"/>
    </w:rPr>
  </w:style>
  <w:style w:type="paragraph" w:styleId="Listaconnmeros">
    <w:name w:val="List Number"/>
    <w:basedOn w:val="Normal"/>
    <w:rsid w:val="00FE2960"/>
    <w:pPr>
      <w:numPr>
        <w:numId w:val="1"/>
      </w:numPr>
      <w:overflowPunct/>
      <w:autoSpaceDE/>
      <w:contextualSpacing/>
      <w:textAlignment w:val="auto"/>
    </w:pPr>
    <w:rPr>
      <w:lang w:val="es-ES"/>
    </w:rPr>
  </w:style>
  <w:style w:type="paragraph" w:customStyle="1" w:styleId="Cuadrculamedia21">
    <w:name w:val="Cuadrícula media 21"/>
    <w:rsid w:val="005345A6"/>
    <w:pPr>
      <w:suppressAutoHyphens/>
      <w:autoSpaceDN w:val="0"/>
      <w:textAlignment w:val="baseline"/>
    </w:pPr>
    <w:rPr>
      <w:sz w:val="22"/>
      <w:szCs w:val="22"/>
      <w:lang w:eastAsia="en-US"/>
    </w:rPr>
  </w:style>
  <w:style w:type="paragraph" w:styleId="Prrafodelista">
    <w:name w:val="List Paragraph"/>
    <w:basedOn w:val="Normal"/>
    <w:uiPriority w:val="99"/>
    <w:qFormat/>
    <w:rsid w:val="00554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57091">
      <w:bodyDiv w:val="1"/>
      <w:marLeft w:val="0"/>
      <w:marRight w:val="0"/>
      <w:marTop w:val="0"/>
      <w:marBottom w:val="0"/>
      <w:divBdr>
        <w:top w:val="none" w:sz="0" w:space="0" w:color="auto"/>
        <w:left w:val="none" w:sz="0" w:space="0" w:color="auto"/>
        <w:bottom w:val="none" w:sz="0" w:space="0" w:color="auto"/>
        <w:right w:val="none" w:sz="0" w:space="0" w:color="auto"/>
      </w:divBdr>
      <w:divsChild>
        <w:div w:id="254091270">
          <w:marLeft w:val="0"/>
          <w:marRight w:val="0"/>
          <w:marTop w:val="0"/>
          <w:marBottom w:val="0"/>
          <w:divBdr>
            <w:top w:val="none" w:sz="0" w:space="0" w:color="auto"/>
            <w:left w:val="none" w:sz="0" w:space="0" w:color="auto"/>
            <w:bottom w:val="none" w:sz="0" w:space="0" w:color="auto"/>
            <w:right w:val="none" w:sz="0" w:space="0" w:color="auto"/>
          </w:divBdr>
        </w:div>
        <w:div w:id="380977492">
          <w:marLeft w:val="0"/>
          <w:marRight w:val="0"/>
          <w:marTop w:val="0"/>
          <w:marBottom w:val="0"/>
          <w:divBdr>
            <w:top w:val="none" w:sz="0" w:space="0" w:color="auto"/>
            <w:left w:val="none" w:sz="0" w:space="0" w:color="auto"/>
            <w:bottom w:val="none" w:sz="0" w:space="0" w:color="auto"/>
            <w:right w:val="none" w:sz="0" w:space="0" w:color="auto"/>
          </w:divBdr>
        </w:div>
        <w:div w:id="461658816">
          <w:marLeft w:val="0"/>
          <w:marRight w:val="0"/>
          <w:marTop w:val="0"/>
          <w:marBottom w:val="0"/>
          <w:divBdr>
            <w:top w:val="none" w:sz="0" w:space="0" w:color="auto"/>
            <w:left w:val="none" w:sz="0" w:space="0" w:color="auto"/>
            <w:bottom w:val="none" w:sz="0" w:space="0" w:color="auto"/>
            <w:right w:val="none" w:sz="0" w:space="0" w:color="auto"/>
          </w:divBdr>
        </w:div>
        <w:div w:id="534661223">
          <w:marLeft w:val="0"/>
          <w:marRight w:val="0"/>
          <w:marTop w:val="0"/>
          <w:marBottom w:val="0"/>
          <w:divBdr>
            <w:top w:val="none" w:sz="0" w:space="0" w:color="auto"/>
            <w:left w:val="none" w:sz="0" w:space="0" w:color="auto"/>
            <w:bottom w:val="none" w:sz="0" w:space="0" w:color="auto"/>
            <w:right w:val="none" w:sz="0" w:space="0" w:color="auto"/>
          </w:divBdr>
        </w:div>
        <w:div w:id="610475896">
          <w:marLeft w:val="0"/>
          <w:marRight w:val="0"/>
          <w:marTop w:val="0"/>
          <w:marBottom w:val="0"/>
          <w:divBdr>
            <w:top w:val="none" w:sz="0" w:space="0" w:color="auto"/>
            <w:left w:val="none" w:sz="0" w:space="0" w:color="auto"/>
            <w:bottom w:val="none" w:sz="0" w:space="0" w:color="auto"/>
            <w:right w:val="none" w:sz="0" w:space="0" w:color="auto"/>
          </w:divBdr>
        </w:div>
        <w:div w:id="662784123">
          <w:marLeft w:val="0"/>
          <w:marRight w:val="0"/>
          <w:marTop w:val="0"/>
          <w:marBottom w:val="0"/>
          <w:divBdr>
            <w:top w:val="none" w:sz="0" w:space="0" w:color="auto"/>
            <w:left w:val="none" w:sz="0" w:space="0" w:color="auto"/>
            <w:bottom w:val="none" w:sz="0" w:space="0" w:color="auto"/>
            <w:right w:val="none" w:sz="0" w:space="0" w:color="auto"/>
          </w:divBdr>
        </w:div>
        <w:div w:id="663554822">
          <w:marLeft w:val="0"/>
          <w:marRight w:val="0"/>
          <w:marTop w:val="0"/>
          <w:marBottom w:val="0"/>
          <w:divBdr>
            <w:top w:val="none" w:sz="0" w:space="0" w:color="auto"/>
            <w:left w:val="none" w:sz="0" w:space="0" w:color="auto"/>
            <w:bottom w:val="none" w:sz="0" w:space="0" w:color="auto"/>
            <w:right w:val="none" w:sz="0" w:space="0" w:color="auto"/>
          </w:divBdr>
        </w:div>
        <w:div w:id="680936806">
          <w:marLeft w:val="0"/>
          <w:marRight w:val="0"/>
          <w:marTop w:val="0"/>
          <w:marBottom w:val="0"/>
          <w:divBdr>
            <w:top w:val="none" w:sz="0" w:space="0" w:color="auto"/>
            <w:left w:val="none" w:sz="0" w:space="0" w:color="auto"/>
            <w:bottom w:val="none" w:sz="0" w:space="0" w:color="auto"/>
            <w:right w:val="none" w:sz="0" w:space="0" w:color="auto"/>
          </w:divBdr>
        </w:div>
        <w:div w:id="691037218">
          <w:marLeft w:val="0"/>
          <w:marRight w:val="0"/>
          <w:marTop w:val="0"/>
          <w:marBottom w:val="0"/>
          <w:divBdr>
            <w:top w:val="none" w:sz="0" w:space="0" w:color="auto"/>
            <w:left w:val="none" w:sz="0" w:space="0" w:color="auto"/>
            <w:bottom w:val="none" w:sz="0" w:space="0" w:color="auto"/>
            <w:right w:val="none" w:sz="0" w:space="0" w:color="auto"/>
          </w:divBdr>
        </w:div>
        <w:div w:id="1115903153">
          <w:marLeft w:val="0"/>
          <w:marRight w:val="0"/>
          <w:marTop w:val="0"/>
          <w:marBottom w:val="0"/>
          <w:divBdr>
            <w:top w:val="none" w:sz="0" w:space="0" w:color="auto"/>
            <w:left w:val="none" w:sz="0" w:space="0" w:color="auto"/>
            <w:bottom w:val="none" w:sz="0" w:space="0" w:color="auto"/>
            <w:right w:val="none" w:sz="0" w:space="0" w:color="auto"/>
          </w:divBdr>
        </w:div>
        <w:div w:id="1215044069">
          <w:marLeft w:val="0"/>
          <w:marRight w:val="0"/>
          <w:marTop w:val="0"/>
          <w:marBottom w:val="0"/>
          <w:divBdr>
            <w:top w:val="none" w:sz="0" w:space="0" w:color="auto"/>
            <w:left w:val="none" w:sz="0" w:space="0" w:color="auto"/>
            <w:bottom w:val="none" w:sz="0" w:space="0" w:color="auto"/>
            <w:right w:val="none" w:sz="0" w:space="0" w:color="auto"/>
          </w:divBdr>
        </w:div>
        <w:div w:id="1406756447">
          <w:marLeft w:val="0"/>
          <w:marRight w:val="0"/>
          <w:marTop w:val="0"/>
          <w:marBottom w:val="0"/>
          <w:divBdr>
            <w:top w:val="none" w:sz="0" w:space="0" w:color="auto"/>
            <w:left w:val="none" w:sz="0" w:space="0" w:color="auto"/>
            <w:bottom w:val="none" w:sz="0" w:space="0" w:color="auto"/>
            <w:right w:val="none" w:sz="0" w:space="0" w:color="auto"/>
          </w:divBdr>
        </w:div>
        <w:div w:id="1510876566">
          <w:marLeft w:val="0"/>
          <w:marRight w:val="0"/>
          <w:marTop w:val="0"/>
          <w:marBottom w:val="0"/>
          <w:divBdr>
            <w:top w:val="none" w:sz="0" w:space="0" w:color="auto"/>
            <w:left w:val="none" w:sz="0" w:space="0" w:color="auto"/>
            <w:bottom w:val="none" w:sz="0" w:space="0" w:color="auto"/>
            <w:right w:val="none" w:sz="0" w:space="0" w:color="auto"/>
          </w:divBdr>
        </w:div>
        <w:div w:id="1729692011">
          <w:marLeft w:val="0"/>
          <w:marRight w:val="0"/>
          <w:marTop w:val="0"/>
          <w:marBottom w:val="0"/>
          <w:divBdr>
            <w:top w:val="none" w:sz="0" w:space="0" w:color="auto"/>
            <w:left w:val="none" w:sz="0" w:space="0" w:color="auto"/>
            <w:bottom w:val="none" w:sz="0" w:space="0" w:color="auto"/>
            <w:right w:val="none" w:sz="0" w:space="0" w:color="auto"/>
          </w:divBdr>
        </w:div>
        <w:div w:id="1761371124">
          <w:marLeft w:val="0"/>
          <w:marRight w:val="0"/>
          <w:marTop w:val="0"/>
          <w:marBottom w:val="0"/>
          <w:divBdr>
            <w:top w:val="none" w:sz="0" w:space="0" w:color="auto"/>
            <w:left w:val="none" w:sz="0" w:space="0" w:color="auto"/>
            <w:bottom w:val="none" w:sz="0" w:space="0" w:color="auto"/>
            <w:right w:val="none" w:sz="0" w:space="0" w:color="auto"/>
          </w:divBdr>
        </w:div>
        <w:div w:id="1803185579">
          <w:marLeft w:val="0"/>
          <w:marRight w:val="0"/>
          <w:marTop w:val="0"/>
          <w:marBottom w:val="0"/>
          <w:divBdr>
            <w:top w:val="none" w:sz="0" w:space="0" w:color="auto"/>
            <w:left w:val="none" w:sz="0" w:space="0" w:color="auto"/>
            <w:bottom w:val="none" w:sz="0" w:space="0" w:color="auto"/>
            <w:right w:val="none" w:sz="0" w:space="0" w:color="auto"/>
          </w:divBdr>
        </w:div>
        <w:div w:id="1832943255">
          <w:marLeft w:val="0"/>
          <w:marRight w:val="0"/>
          <w:marTop w:val="0"/>
          <w:marBottom w:val="0"/>
          <w:divBdr>
            <w:top w:val="none" w:sz="0" w:space="0" w:color="auto"/>
            <w:left w:val="none" w:sz="0" w:space="0" w:color="auto"/>
            <w:bottom w:val="none" w:sz="0" w:space="0" w:color="auto"/>
            <w:right w:val="none" w:sz="0" w:space="0" w:color="auto"/>
          </w:divBdr>
        </w:div>
        <w:div w:id="1996101976">
          <w:marLeft w:val="0"/>
          <w:marRight w:val="0"/>
          <w:marTop w:val="0"/>
          <w:marBottom w:val="0"/>
          <w:divBdr>
            <w:top w:val="none" w:sz="0" w:space="0" w:color="auto"/>
            <w:left w:val="none" w:sz="0" w:space="0" w:color="auto"/>
            <w:bottom w:val="none" w:sz="0" w:space="0" w:color="auto"/>
            <w:right w:val="none" w:sz="0" w:space="0" w:color="auto"/>
          </w:divBdr>
        </w:div>
        <w:div w:id="2034376432">
          <w:marLeft w:val="0"/>
          <w:marRight w:val="0"/>
          <w:marTop w:val="0"/>
          <w:marBottom w:val="0"/>
          <w:divBdr>
            <w:top w:val="none" w:sz="0" w:space="0" w:color="auto"/>
            <w:left w:val="none" w:sz="0" w:space="0" w:color="auto"/>
            <w:bottom w:val="none" w:sz="0" w:space="0" w:color="auto"/>
            <w:right w:val="none" w:sz="0" w:space="0" w:color="auto"/>
          </w:divBdr>
        </w:div>
      </w:divsChild>
    </w:div>
    <w:div w:id="209270640">
      <w:bodyDiv w:val="1"/>
      <w:marLeft w:val="0"/>
      <w:marRight w:val="0"/>
      <w:marTop w:val="0"/>
      <w:marBottom w:val="0"/>
      <w:divBdr>
        <w:top w:val="none" w:sz="0" w:space="0" w:color="auto"/>
        <w:left w:val="none" w:sz="0" w:space="0" w:color="auto"/>
        <w:bottom w:val="none" w:sz="0" w:space="0" w:color="auto"/>
        <w:right w:val="none" w:sz="0" w:space="0" w:color="auto"/>
      </w:divBdr>
    </w:div>
    <w:div w:id="263148352">
      <w:bodyDiv w:val="1"/>
      <w:marLeft w:val="0"/>
      <w:marRight w:val="0"/>
      <w:marTop w:val="0"/>
      <w:marBottom w:val="0"/>
      <w:divBdr>
        <w:top w:val="none" w:sz="0" w:space="0" w:color="auto"/>
        <w:left w:val="none" w:sz="0" w:space="0" w:color="auto"/>
        <w:bottom w:val="none" w:sz="0" w:space="0" w:color="auto"/>
        <w:right w:val="none" w:sz="0" w:space="0" w:color="auto"/>
      </w:divBdr>
    </w:div>
    <w:div w:id="437676525">
      <w:bodyDiv w:val="1"/>
      <w:marLeft w:val="0"/>
      <w:marRight w:val="0"/>
      <w:marTop w:val="0"/>
      <w:marBottom w:val="0"/>
      <w:divBdr>
        <w:top w:val="none" w:sz="0" w:space="0" w:color="auto"/>
        <w:left w:val="none" w:sz="0" w:space="0" w:color="auto"/>
        <w:bottom w:val="none" w:sz="0" w:space="0" w:color="auto"/>
        <w:right w:val="none" w:sz="0" w:space="0" w:color="auto"/>
      </w:divBdr>
    </w:div>
    <w:div w:id="570041406">
      <w:bodyDiv w:val="1"/>
      <w:marLeft w:val="0"/>
      <w:marRight w:val="0"/>
      <w:marTop w:val="0"/>
      <w:marBottom w:val="0"/>
      <w:divBdr>
        <w:top w:val="none" w:sz="0" w:space="0" w:color="auto"/>
        <w:left w:val="none" w:sz="0" w:space="0" w:color="auto"/>
        <w:bottom w:val="none" w:sz="0" w:space="0" w:color="auto"/>
        <w:right w:val="none" w:sz="0" w:space="0" w:color="auto"/>
      </w:divBdr>
    </w:div>
    <w:div w:id="748429870">
      <w:bodyDiv w:val="1"/>
      <w:marLeft w:val="0"/>
      <w:marRight w:val="0"/>
      <w:marTop w:val="0"/>
      <w:marBottom w:val="0"/>
      <w:divBdr>
        <w:top w:val="none" w:sz="0" w:space="0" w:color="auto"/>
        <w:left w:val="none" w:sz="0" w:space="0" w:color="auto"/>
        <w:bottom w:val="none" w:sz="0" w:space="0" w:color="auto"/>
        <w:right w:val="none" w:sz="0" w:space="0" w:color="auto"/>
      </w:divBdr>
      <w:divsChild>
        <w:div w:id="58871352">
          <w:marLeft w:val="446"/>
          <w:marRight w:val="0"/>
          <w:marTop w:val="0"/>
          <w:marBottom w:val="0"/>
          <w:divBdr>
            <w:top w:val="none" w:sz="0" w:space="0" w:color="auto"/>
            <w:left w:val="none" w:sz="0" w:space="0" w:color="auto"/>
            <w:bottom w:val="none" w:sz="0" w:space="0" w:color="auto"/>
            <w:right w:val="none" w:sz="0" w:space="0" w:color="auto"/>
          </w:divBdr>
        </w:div>
        <w:div w:id="278612087">
          <w:marLeft w:val="446"/>
          <w:marRight w:val="0"/>
          <w:marTop w:val="0"/>
          <w:marBottom w:val="0"/>
          <w:divBdr>
            <w:top w:val="none" w:sz="0" w:space="0" w:color="auto"/>
            <w:left w:val="none" w:sz="0" w:space="0" w:color="auto"/>
            <w:bottom w:val="none" w:sz="0" w:space="0" w:color="auto"/>
            <w:right w:val="none" w:sz="0" w:space="0" w:color="auto"/>
          </w:divBdr>
        </w:div>
        <w:div w:id="754320859">
          <w:marLeft w:val="274"/>
          <w:marRight w:val="0"/>
          <w:marTop w:val="0"/>
          <w:marBottom w:val="0"/>
          <w:divBdr>
            <w:top w:val="none" w:sz="0" w:space="0" w:color="auto"/>
            <w:left w:val="none" w:sz="0" w:space="0" w:color="auto"/>
            <w:bottom w:val="none" w:sz="0" w:space="0" w:color="auto"/>
            <w:right w:val="none" w:sz="0" w:space="0" w:color="auto"/>
          </w:divBdr>
        </w:div>
        <w:div w:id="938367492">
          <w:marLeft w:val="446"/>
          <w:marRight w:val="0"/>
          <w:marTop w:val="0"/>
          <w:marBottom w:val="0"/>
          <w:divBdr>
            <w:top w:val="none" w:sz="0" w:space="0" w:color="auto"/>
            <w:left w:val="none" w:sz="0" w:space="0" w:color="auto"/>
            <w:bottom w:val="none" w:sz="0" w:space="0" w:color="auto"/>
            <w:right w:val="none" w:sz="0" w:space="0" w:color="auto"/>
          </w:divBdr>
        </w:div>
        <w:div w:id="989096402">
          <w:marLeft w:val="446"/>
          <w:marRight w:val="0"/>
          <w:marTop w:val="0"/>
          <w:marBottom w:val="0"/>
          <w:divBdr>
            <w:top w:val="none" w:sz="0" w:space="0" w:color="auto"/>
            <w:left w:val="none" w:sz="0" w:space="0" w:color="auto"/>
            <w:bottom w:val="none" w:sz="0" w:space="0" w:color="auto"/>
            <w:right w:val="none" w:sz="0" w:space="0" w:color="auto"/>
          </w:divBdr>
        </w:div>
        <w:div w:id="1629161331">
          <w:marLeft w:val="446"/>
          <w:marRight w:val="0"/>
          <w:marTop w:val="0"/>
          <w:marBottom w:val="0"/>
          <w:divBdr>
            <w:top w:val="none" w:sz="0" w:space="0" w:color="auto"/>
            <w:left w:val="none" w:sz="0" w:space="0" w:color="auto"/>
            <w:bottom w:val="none" w:sz="0" w:space="0" w:color="auto"/>
            <w:right w:val="none" w:sz="0" w:space="0" w:color="auto"/>
          </w:divBdr>
        </w:div>
        <w:div w:id="1736009662">
          <w:marLeft w:val="274"/>
          <w:marRight w:val="0"/>
          <w:marTop w:val="0"/>
          <w:marBottom w:val="0"/>
          <w:divBdr>
            <w:top w:val="none" w:sz="0" w:space="0" w:color="auto"/>
            <w:left w:val="none" w:sz="0" w:space="0" w:color="auto"/>
            <w:bottom w:val="none" w:sz="0" w:space="0" w:color="auto"/>
            <w:right w:val="none" w:sz="0" w:space="0" w:color="auto"/>
          </w:divBdr>
        </w:div>
        <w:div w:id="1819959414">
          <w:marLeft w:val="274"/>
          <w:marRight w:val="0"/>
          <w:marTop w:val="0"/>
          <w:marBottom w:val="0"/>
          <w:divBdr>
            <w:top w:val="none" w:sz="0" w:space="0" w:color="auto"/>
            <w:left w:val="none" w:sz="0" w:space="0" w:color="auto"/>
            <w:bottom w:val="none" w:sz="0" w:space="0" w:color="auto"/>
            <w:right w:val="none" w:sz="0" w:space="0" w:color="auto"/>
          </w:divBdr>
        </w:div>
      </w:divsChild>
    </w:div>
    <w:div w:id="832990982">
      <w:bodyDiv w:val="1"/>
      <w:marLeft w:val="0"/>
      <w:marRight w:val="0"/>
      <w:marTop w:val="0"/>
      <w:marBottom w:val="0"/>
      <w:divBdr>
        <w:top w:val="none" w:sz="0" w:space="0" w:color="auto"/>
        <w:left w:val="none" w:sz="0" w:space="0" w:color="auto"/>
        <w:bottom w:val="none" w:sz="0" w:space="0" w:color="auto"/>
        <w:right w:val="none" w:sz="0" w:space="0" w:color="auto"/>
      </w:divBdr>
      <w:divsChild>
        <w:div w:id="792670576">
          <w:marLeft w:val="0"/>
          <w:marRight w:val="0"/>
          <w:marTop w:val="0"/>
          <w:marBottom w:val="0"/>
          <w:divBdr>
            <w:top w:val="none" w:sz="0" w:space="0" w:color="auto"/>
            <w:left w:val="none" w:sz="0" w:space="0" w:color="auto"/>
            <w:bottom w:val="none" w:sz="0" w:space="0" w:color="auto"/>
            <w:right w:val="none" w:sz="0" w:space="0" w:color="auto"/>
          </w:divBdr>
        </w:div>
      </w:divsChild>
    </w:div>
    <w:div w:id="971133602">
      <w:bodyDiv w:val="1"/>
      <w:marLeft w:val="0"/>
      <w:marRight w:val="0"/>
      <w:marTop w:val="0"/>
      <w:marBottom w:val="0"/>
      <w:divBdr>
        <w:top w:val="none" w:sz="0" w:space="0" w:color="auto"/>
        <w:left w:val="none" w:sz="0" w:space="0" w:color="auto"/>
        <w:bottom w:val="none" w:sz="0" w:space="0" w:color="auto"/>
        <w:right w:val="none" w:sz="0" w:space="0" w:color="auto"/>
      </w:divBdr>
      <w:divsChild>
        <w:div w:id="838153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581017">
              <w:marLeft w:val="0"/>
              <w:marRight w:val="0"/>
              <w:marTop w:val="0"/>
              <w:marBottom w:val="0"/>
              <w:divBdr>
                <w:top w:val="none" w:sz="0" w:space="0" w:color="auto"/>
                <w:left w:val="none" w:sz="0" w:space="0" w:color="auto"/>
                <w:bottom w:val="none" w:sz="0" w:space="0" w:color="auto"/>
                <w:right w:val="none" w:sz="0" w:space="0" w:color="auto"/>
              </w:divBdr>
              <w:divsChild>
                <w:div w:id="13625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5638">
      <w:bodyDiv w:val="1"/>
      <w:marLeft w:val="0"/>
      <w:marRight w:val="0"/>
      <w:marTop w:val="0"/>
      <w:marBottom w:val="0"/>
      <w:divBdr>
        <w:top w:val="none" w:sz="0" w:space="0" w:color="auto"/>
        <w:left w:val="none" w:sz="0" w:space="0" w:color="auto"/>
        <w:bottom w:val="none" w:sz="0" w:space="0" w:color="auto"/>
        <w:right w:val="none" w:sz="0" w:space="0" w:color="auto"/>
      </w:divBdr>
    </w:div>
    <w:div w:id="1074013286">
      <w:bodyDiv w:val="1"/>
      <w:marLeft w:val="0"/>
      <w:marRight w:val="0"/>
      <w:marTop w:val="0"/>
      <w:marBottom w:val="0"/>
      <w:divBdr>
        <w:top w:val="none" w:sz="0" w:space="0" w:color="auto"/>
        <w:left w:val="none" w:sz="0" w:space="0" w:color="auto"/>
        <w:bottom w:val="none" w:sz="0" w:space="0" w:color="auto"/>
        <w:right w:val="none" w:sz="0" w:space="0" w:color="auto"/>
      </w:divBdr>
      <w:divsChild>
        <w:div w:id="508257722">
          <w:marLeft w:val="0"/>
          <w:marRight w:val="0"/>
          <w:marTop w:val="0"/>
          <w:marBottom w:val="0"/>
          <w:divBdr>
            <w:top w:val="none" w:sz="0" w:space="0" w:color="auto"/>
            <w:left w:val="none" w:sz="0" w:space="0" w:color="auto"/>
            <w:bottom w:val="none" w:sz="0" w:space="0" w:color="auto"/>
            <w:right w:val="none" w:sz="0" w:space="0" w:color="auto"/>
          </w:divBdr>
        </w:div>
      </w:divsChild>
    </w:div>
    <w:div w:id="1290013331">
      <w:bodyDiv w:val="1"/>
      <w:marLeft w:val="0"/>
      <w:marRight w:val="0"/>
      <w:marTop w:val="0"/>
      <w:marBottom w:val="0"/>
      <w:divBdr>
        <w:top w:val="none" w:sz="0" w:space="0" w:color="auto"/>
        <w:left w:val="none" w:sz="0" w:space="0" w:color="auto"/>
        <w:bottom w:val="none" w:sz="0" w:space="0" w:color="auto"/>
        <w:right w:val="none" w:sz="0" w:space="0" w:color="auto"/>
      </w:divBdr>
      <w:divsChild>
        <w:div w:id="616722168">
          <w:marLeft w:val="0"/>
          <w:marRight w:val="0"/>
          <w:marTop w:val="0"/>
          <w:marBottom w:val="0"/>
          <w:divBdr>
            <w:top w:val="none" w:sz="0" w:space="0" w:color="auto"/>
            <w:left w:val="none" w:sz="0" w:space="0" w:color="auto"/>
            <w:bottom w:val="none" w:sz="0" w:space="0" w:color="auto"/>
            <w:right w:val="none" w:sz="0" w:space="0" w:color="auto"/>
          </w:divBdr>
        </w:div>
      </w:divsChild>
    </w:div>
    <w:div w:id="1311520567">
      <w:bodyDiv w:val="1"/>
      <w:marLeft w:val="0"/>
      <w:marRight w:val="0"/>
      <w:marTop w:val="0"/>
      <w:marBottom w:val="0"/>
      <w:divBdr>
        <w:top w:val="none" w:sz="0" w:space="0" w:color="auto"/>
        <w:left w:val="none" w:sz="0" w:space="0" w:color="auto"/>
        <w:bottom w:val="none" w:sz="0" w:space="0" w:color="auto"/>
        <w:right w:val="none" w:sz="0" w:space="0" w:color="auto"/>
      </w:divBdr>
    </w:div>
    <w:div w:id="1773355714">
      <w:bodyDiv w:val="1"/>
      <w:marLeft w:val="0"/>
      <w:marRight w:val="0"/>
      <w:marTop w:val="0"/>
      <w:marBottom w:val="0"/>
      <w:divBdr>
        <w:top w:val="none" w:sz="0" w:space="0" w:color="auto"/>
        <w:left w:val="none" w:sz="0" w:space="0" w:color="auto"/>
        <w:bottom w:val="none" w:sz="0" w:space="0" w:color="auto"/>
        <w:right w:val="none" w:sz="0" w:space="0" w:color="auto"/>
      </w:divBdr>
      <w:divsChild>
        <w:div w:id="1929120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099321">
              <w:marLeft w:val="0"/>
              <w:marRight w:val="0"/>
              <w:marTop w:val="0"/>
              <w:marBottom w:val="0"/>
              <w:divBdr>
                <w:top w:val="none" w:sz="0" w:space="0" w:color="auto"/>
                <w:left w:val="none" w:sz="0" w:space="0" w:color="auto"/>
                <w:bottom w:val="none" w:sz="0" w:space="0" w:color="auto"/>
                <w:right w:val="none" w:sz="0" w:space="0" w:color="auto"/>
              </w:divBdr>
              <w:divsChild>
                <w:div w:id="1637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14143">
      <w:bodyDiv w:val="1"/>
      <w:marLeft w:val="0"/>
      <w:marRight w:val="0"/>
      <w:marTop w:val="0"/>
      <w:marBottom w:val="0"/>
      <w:divBdr>
        <w:top w:val="none" w:sz="0" w:space="0" w:color="auto"/>
        <w:left w:val="none" w:sz="0" w:space="0" w:color="auto"/>
        <w:bottom w:val="none" w:sz="0" w:space="0" w:color="auto"/>
        <w:right w:val="none" w:sz="0" w:space="0" w:color="auto"/>
      </w:divBdr>
      <w:divsChild>
        <w:div w:id="191847343">
          <w:marLeft w:val="0"/>
          <w:marRight w:val="0"/>
          <w:marTop w:val="0"/>
          <w:marBottom w:val="0"/>
          <w:divBdr>
            <w:top w:val="none" w:sz="0" w:space="0" w:color="auto"/>
            <w:left w:val="none" w:sz="0" w:space="0" w:color="auto"/>
            <w:bottom w:val="none" w:sz="0" w:space="0" w:color="auto"/>
            <w:right w:val="none" w:sz="0" w:space="0" w:color="auto"/>
          </w:divBdr>
        </w:div>
        <w:div w:id="246766887">
          <w:marLeft w:val="0"/>
          <w:marRight w:val="0"/>
          <w:marTop w:val="0"/>
          <w:marBottom w:val="0"/>
          <w:divBdr>
            <w:top w:val="none" w:sz="0" w:space="0" w:color="auto"/>
            <w:left w:val="none" w:sz="0" w:space="0" w:color="auto"/>
            <w:bottom w:val="none" w:sz="0" w:space="0" w:color="auto"/>
            <w:right w:val="none" w:sz="0" w:space="0" w:color="auto"/>
          </w:divBdr>
        </w:div>
        <w:div w:id="293947122">
          <w:marLeft w:val="0"/>
          <w:marRight w:val="0"/>
          <w:marTop w:val="0"/>
          <w:marBottom w:val="0"/>
          <w:divBdr>
            <w:top w:val="none" w:sz="0" w:space="0" w:color="auto"/>
            <w:left w:val="none" w:sz="0" w:space="0" w:color="auto"/>
            <w:bottom w:val="none" w:sz="0" w:space="0" w:color="auto"/>
            <w:right w:val="none" w:sz="0" w:space="0" w:color="auto"/>
          </w:divBdr>
        </w:div>
        <w:div w:id="478347412">
          <w:marLeft w:val="0"/>
          <w:marRight w:val="0"/>
          <w:marTop w:val="0"/>
          <w:marBottom w:val="0"/>
          <w:divBdr>
            <w:top w:val="none" w:sz="0" w:space="0" w:color="auto"/>
            <w:left w:val="none" w:sz="0" w:space="0" w:color="auto"/>
            <w:bottom w:val="none" w:sz="0" w:space="0" w:color="auto"/>
            <w:right w:val="none" w:sz="0" w:space="0" w:color="auto"/>
          </w:divBdr>
        </w:div>
        <w:div w:id="550770239">
          <w:marLeft w:val="0"/>
          <w:marRight w:val="0"/>
          <w:marTop w:val="0"/>
          <w:marBottom w:val="0"/>
          <w:divBdr>
            <w:top w:val="none" w:sz="0" w:space="0" w:color="auto"/>
            <w:left w:val="none" w:sz="0" w:space="0" w:color="auto"/>
            <w:bottom w:val="none" w:sz="0" w:space="0" w:color="auto"/>
            <w:right w:val="none" w:sz="0" w:space="0" w:color="auto"/>
          </w:divBdr>
        </w:div>
        <w:div w:id="567158527">
          <w:marLeft w:val="0"/>
          <w:marRight w:val="0"/>
          <w:marTop w:val="0"/>
          <w:marBottom w:val="0"/>
          <w:divBdr>
            <w:top w:val="none" w:sz="0" w:space="0" w:color="auto"/>
            <w:left w:val="none" w:sz="0" w:space="0" w:color="auto"/>
            <w:bottom w:val="none" w:sz="0" w:space="0" w:color="auto"/>
            <w:right w:val="none" w:sz="0" w:space="0" w:color="auto"/>
          </w:divBdr>
        </w:div>
        <w:div w:id="632054177">
          <w:marLeft w:val="0"/>
          <w:marRight w:val="0"/>
          <w:marTop w:val="0"/>
          <w:marBottom w:val="0"/>
          <w:divBdr>
            <w:top w:val="none" w:sz="0" w:space="0" w:color="auto"/>
            <w:left w:val="none" w:sz="0" w:space="0" w:color="auto"/>
            <w:bottom w:val="none" w:sz="0" w:space="0" w:color="auto"/>
            <w:right w:val="none" w:sz="0" w:space="0" w:color="auto"/>
          </w:divBdr>
        </w:div>
        <w:div w:id="760570818">
          <w:marLeft w:val="0"/>
          <w:marRight w:val="0"/>
          <w:marTop w:val="0"/>
          <w:marBottom w:val="0"/>
          <w:divBdr>
            <w:top w:val="none" w:sz="0" w:space="0" w:color="auto"/>
            <w:left w:val="none" w:sz="0" w:space="0" w:color="auto"/>
            <w:bottom w:val="none" w:sz="0" w:space="0" w:color="auto"/>
            <w:right w:val="none" w:sz="0" w:space="0" w:color="auto"/>
          </w:divBdr>
        </w:div>
        <w:div w:id="803158701">
          <w:marLeft w:val="0"/>
          <w:marRight w:val="0"/>
          <w:marTop w:val="0"/>
          <w:marBottom w:val="0"/>
          <w:divBdr>
            <w:top w:val="none" w:sz="0" w:space="0" w:color="auto"/>
            <w:left w:val="none" w:sz="0" w:space="0" w:color="auto"/>
            <w:bottom w:val="none" w:sz="0" w:space="0" w:color="auto"/>
            <w:right w:val="none" w:sz="0" w:space="0" w:color="auto"/>
          </w:divBdr>
        </w:div>
        <w:div w:id="924726632">
          <w:marLeft w:val="0"/>
          <w:marRight w:val="0"/>
          <w:marTop w:val="0"/>
          <w:marBottom w:val="0"/>
          <w:divBdr>
            <w:top w:val="none" w:sz="0" w:space="0" w:color="auto"/>
            <w:left w:val="none" w:sz="0" w:space="0" w:color="auto"/>
            <w:bottom w:val="none" w:sz="0" w:space="0" w:color="auto"/>
            <w:right w:val="none" w:sz="0" w:space="0" w:color="auto"/>
          </w:divBdr>
        </w:div>
        <w:div w:id="1031956101">
          <w:marLeft w:val="0"/>
          <w:marRight w:val="0"/>
          <w:marTop w:val="0"/>
          <w:marBottom w:val="0"/>
          <w:divBdr>
            <w:top w:val="none" w:sz="0" w:space="0" w:color="auto"/>
            <w:left w:val="none" w:sz="0" w:space="0" w:color="auto"/>
            <w:bottom w:val="none" w:sz="0" w:space="0" w:color="auto"/>
            <w:right w:val="none" w:sz="0" w:space="0" w:color="auto"/>
          </w:divBdr>
        </w:div>
        <w:div w:id="1138187440">
          <w:marLeft w:val="0"/>
          <w:marRight w:val="0"/>
          <w:marTop w:val="0"/>
          <w:marBottom w:val="0"/>
          <w:divBdr>
            <w:top w:val="none" w:sz="0" w:space="0" w:color="auto"/>
            <w:left w:val="none" w:sz="0" w:space="0" w:color="auto"/>
            <w:bottom w:val="none" w:sz="0" w:space="0" w:color="auto"/>
            <w:right w:val="none" w:sz="0" w:space="0" w:color="auto"/>
          </w:divBdr>
        </w:div>
        <w:div w:id="1200357838">
          <w:marLeft w:val="0"/>
          <w:marRight w:val="0"/>
          <w:marTop w:val="0"/>
          <w:marBottom w:val="0"/>
          <w:divBdr>
            <w:top w:val="none" w:sz="0" w:space="0" w:color="auto"/>
            <w:left w:val="none" w:sz="0" w:space="0" w:color="auto"/>
            <w:bottom w:val="none" w:sz="0" w:space="0" w:color="auto"/>
            <w:right w:val="none" w:sz="0" w:space="0" w:color="auto"/>
          </w:divBdr>
        </w:div>
        <w:div w:id="1729918395">
          <w:marLeft w:val="0"/>
          <w:marRight w:val="0"/>
          <w:marTop w:val="0"/>
          <w:marBottom w:val="0"/>
          <w:divBdr>
            <w:top w:val="none" w:sz="0" w:space="0" w:color="auto"/>
            <w:left w:val="none" w:sz="0" w:space="0" w:color="auto"/>
            <w:bottom w:val="none" w:sz="0" w:space="0" w:color="auto"/>
            <w:right w:val="none" w:sz="0" w:space="0" w:color="auto"/>
          </w:divBdr>
        </w:div>
        <w:div w:id="1730224837">
          <w:marLeft w:val="0"/>
          <w:marRight w:val="0"/>
          <w:marTop w:val="0"/>
          <w:marBottom w:val="0"/>
          <w:divBdr>
            <w:top w:val="none" w:sz="0" w:space="0" w:color="auto"/>
            <w:left w:val="none" w:sz="0" w:space="0" w:color="auto"/>
            <w:bottom w:val="none" w:sz="0" w:space="0" w:color="auto"/>
            <w:right w:val="none" w:sz="0" w:space="0" w:color="auto"/>
          </w:divBdr>
        </w:div>
        <w:div w:id="1790784602">
          <w:marLeft w:val="0"/>
          <w:marRight w:val="0"/>
          <w:marTop w:val="0"/>
          <w:marBottom w:val="0"/>
          <w:divBdr>
            <w:top w:val="none" w:sz="0" w:space="0" w:color="auto"/>
            <w:left w:val="none" w:sz="0" w:space="0" w:color="auto"/>
            <w:bottom w:val="none" w:sz="0" w:space="0" w:color="auto"/>
            <w:right w:val="none" w:sz="0" w:space="0" w:color="auto"/>
          </w:divBdr>
        </w:div>
        <w:div w:id="2041082491">
          <w:marLeft w:val="0"/>
          <w:marRight w:val="0"/>
          <w:marTop w:val="0"/>
          <w:marBottom w:val="0"/>
          <w:divBdr>
            <w:top w:val="none" w:sz="0" w:space="0" w:color="auto"/>
            <w:left w:val="none" w:sz="0" w:space="0" w:color="auto"/>
            <w:bottom w:val="none" w:sz="0" w:space="0" w:color="auto"/>
            <w:right w:val="none" w:sz="0" w:space="0" w:color="auto"/>
          </w:divBdr>
        </w:div>
        <w:div w:id="2057896874">
          <w:marLeft w:val="0"/>
          <w:marRight w:val="0"/>
          <w:marTop w:val="0"/>
          <w:marBottom w:val="0"/>
          <w:divBdr>
            <w:top w:val="none" w:sz="0" w:space="0" w:color="auto"/>
            <w:left w:val="none" w:sz="0" w:space="0" w:color="auto"/>
            <w:bottom w:val="none" w:sz="0" w:space="0" w:color="auto"/>
            <w:right w:val="none" w:sz="0" w:space="0" w:color="auto"/>
          </w:divBdr>
        </w:div>
        <w:div w:id="2104374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7CBC5-CE35-4170-98E8-8208259AB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1674</Words>
  <Characters>9207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TRUJILLO BONILLA</dc:creator>
  <cp:lastModifiedBy>Natalia Munoz Bolivar</cp:lastModifiedBy>
  <cp:revision>8</cp:revision>
  <cp:lastPrinted>2015-10-09T19:16:00Z</cp:lastPrinted>
  <dcterms:created xsi:type="dcterms:W3CDTF">2017-02-08T01:10:00Z</dcterms:created>
  <dcterms:modified xsi:type="dcterms:W3CDTF">2017-02-13T22:50:00Z</dcterms:modified>
</cp:coreProperties>
</file>